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7F" w:rsidRDefault="0045767F" w:rsidP="0045767F">
      <w:pPr>
        <w:spacing w:after="0" w:line="360" w:lineRule="auto"/>
        <w:jc w:val="center"/>
        <w:rPr>
          <w:rFonts w:ascii="Arial" w:hAnsi="Arial" w:cs="Arial"/>
          <w:b/>
          <w:sz w:val="24"/>
          <w:szCs w:val="24"/>
        </w:rPr>
      </w:pPr>
      <w:r w:rsidRPr="00FD1DC2">
        <w:rPr>
          <w:rFonts w:ascii="Arial" w:hAnsi="Arial" w:cs="Arial"/>
          <w:b/>
          <w:sz w:val="24"/>
          <w:szCs w:val="24"/>
        </w:rPr>
        <w:t xml:space="preserve">GESTÃO INTEGRADA DE INFORMAÇÕES E CONTROLADORIA: A </w:t>
      </w:r>
      <w:r>
        <w:rPr>
          <w:rFonts w:ascii="Arial" w:hAnsi="Arial" w:cs="Arial"/>
          <w:b/>
          <w:sz w:val="24"/>
          <w:szCs w:val="24"/>
        </w:rPr>
        <w:t>I</w:t>
      </w:r>
      <w:r w:rsidRPr="00FD1DC2">
        <w:rPr>
          <w:rFonts w:ascii="Arial" w:hAnsi="Arial" w:cs="Arial"/>
          <w:b/>
          <w:sz w:val="24"/>
          <w:szCs w:val="24"/>
        </w:rPr>
        <w:t>MPORTÂNCIA DA UTILIZAÇÃO DE SISTEMAS ERPS NA GESTÃO ESTRATÉGICA DE INFORMAÇÕES DAS EMPRESAS DE PEQUENO PORTE BRASILEIRAS</w:t>
      </w:r>
    </w:p>
    <w:p w:rsidR="00B45FE2" w:rsidRDefault="00B45FE2" w:rsidP="0045767F">
      <w:pPr>
        <w:spacing w:after="0" w:line="360" w:lineRule="auto"/>
        <w:jc w:val="center"/>
        <w:rPr>
          <w:rFonts w:ascii="Arial" w:hAnsi="Arial" w:cs="Arial"/>
          <w:b/>
          <w:sz w:val="24"/>
          <w:szCs w:val="24"/>
        </w:rPr>
      </w:pPr>
    </w:p>
    <w:p w:rsidR="0045767F" w:rsidRPr="00AA198E" w:rsidRDefault="0045767F" w:rsidP="00456BD6">
      <w:pPr>
        <w:spacing w:after="0" w:line="240" w:lineRule="auto"/>
        <w:contextualSpacing/>
        <w:jc w:val="right"/>
        <w:rPr>
          <w:rFonts w:ascii="Arial" w:hAnsi="Arial" w:cs="Arial"/>
          <w:sz w:val="20"/>
          <w:szCs w:val="20"/>
        </w:rPr>
      </w:pPr>
      <w:r w:rsidRPr="00AA198E">
        <w:rPr>
          <w:rFonts w:ascii="Arial" w:hAnsi="Arial" w:cs="Arial"/>
          <w:sz w:val="20"/>
          <w:szCs w:val="20"/>
        </w:rPr>
        <w:t xml:space="preserve">                                        Jaqueline Araújo Das Neves</w:t>
      </w:r>
      <w:r>
        <w:rPr>
          <w:rStyle w:val="Refdenotaderodap"/>
          <w:rFonts w:ascii="Arial" w:hAnsi="Arial" w:cs="Arial"/>
          <w:sz w:val="20"/>
          <w:szCs w:val="20"/>
        </w:rPr>
        <w:footnoteReference w:id="2"/>
      </w:r>
    </w:p>
    <w:p w:rsidR="0045767F" w:rsidRPr="00AA198E" w:rsidRDefault="0045767F" w:rsidP="00456BD6">
      <w:pPr>
        <w:spacing w:after="0" w:line="240" w:lineRule="auto"/>
        <w:contextualSpacing/>
        <w:jc w:val="right"/>
        <w:rPr>
          <w:rFonts w:ascii="Arial" w:hAnsi="Arial" w:cs="Arial"/>
          <w:sz w:val="20"/>
          <w:szCs w:val="20"/>
          <w:vertAlign w:val="superscript"/>
        </w:rPr>
      </w:pPr>
      <w:r w:rsidRPr="00AA198E">
        <w:rPr>
          <w:rFonts w:ascii="Arial" w:hAnsi="Arial" w:cs="Arial"/>
          <w:sz w:val="20"/>
          <w:szCs w:val="20"/>
        </w:rPr>
        <w:t>Vinicius Glória De Souza Santos</w:t>
      </w:r>
      <w:r>
        <w:rPr>
          <w:rStyle w:val="Refdenotaderodap"/>
          <w:rFonts w:ascii="Arial" w:hAnsi="Arial" w:cs="Arial"/>
          <w:sz w:val="20"/>
          <w:szCs w:val="20"/>
        </w:rPr>
        <w:footnoteReference w:id="3"/>
      </w:r>
    </w:p>
    <w:p w:rsidR="0045767F" w:rsidRPr="00AA198E" w:rsidRDefault="0045767F" w:rsidP="00456BD6">
      <w:pPr>
        <w:spacing w:after="0" w:line="240" w:lineRule="auto"/>
        <w:jc w:val="right"/>
        <w:rPr>
          <w:rFonts w:ascii="Arial" w:hAnsi="Arial" w:cs="Arial"/>
          <w:sz w:val="20"/>
          <w:szCs w:val="20"/>
        </w:rPr>
      </w:pPr>
      <w:r w:rsidRPr="00AA198E">
        <w:rPr>
          <w:rFonts w:ascii="Arial" w:hAnsi="Arial" w:cs="Arial"/>
          <w:sz w:val="20"/>
          <w:szCs w:val="20"/>
        </w:rPr>
        <w:t>Clarice Bagrichevsky</w:t>
      </w:r>
      <w:r>
        <w:rPr>
          <w:rStyle w:val="Refdenotaderodap"/>
          <w:rFonts w:ascii="Arial" w:hAnsi="Arial" w:cs="Arial"/>
          <w:sz w:val="20"/>
          <w:szCs w:val="20"/>
        </w:rPr>
        <w:footnoteReference w:id="4"/>
      </w:r>
    </w:p>
    <w:p w:rsidR="0045767F" w:rsidRDefault="0045767F" w:rsidP="0045767F">
      <w:pPr>
        <w:tabs>
          <w:tab w:val="left" w:pos="1134"/>
        </w:tabs>
        <w:rPr>
          <w:rFonts w:ascii="Arial" w:hAnsi="Arial" w:cs="Arial"/>
          <w:b/>
          <w:sz w:val="24"/>
          <w:szCs w:val="24"/>
        </w:rPr>
      </w:pPr>
      <w:r w:rsidRPr="00453EBA">
        <w:rPr>
          <w:rFonts w:ascii="Arial" w:hAnsi="Arial" w:cs="Arial"/>
          <w:b/>
          <w:sz w:val="24"/>
          <w:szCs w:val="24"/>
        </w:rPr>
        <w:t xml:space="preserve"> </w:t>
      </w:r>
      <w:r>
        <w:rPr>
          <w:rFonts w:ascii="Arial" w:hAnsi="Arial" w:cs="Arial"/>
          <w:b/>
          <w:sz w:val="24"/>
          <w:szCs w:val="24"/>
        </w:rPr>
        <w:t xml:space="preserve">                        </w:t>
      </w:r>
      <w:r w:rsidRPr="00453EBA">
        <w:rPr>
          <w:rFonts w:ascii="Arial" w:hAnsi="Arial" w:cs="Arial"/>
          <w:b/>
          <w:sz w:val="24"/>
          <w:szCs w:val="24"/>
        </w:rPr>
        <w:t xml:space="preserve"> </w:t>
      </w:r>
    </w:p>
    <w:p w:rsidR="00B45FE2" w:rsidRPr="00453EBA" w:rsidRDefault="00B45FE2" w:rsidP="0045767F">
      <w:pPr>
        <w:tabs>
          <w:tab w:val="left" w:pos="1134"/>
        </w:tabs>
        <w:rPr>
          <w:rFonts w:ascii="Arial" w:hAnsi="Arial" w:cs="Arial"/>
          <w:sz w:val="24"/>
          <w:szCs w:val="24"/>
        </w:rPr>
      </w:pPr>
    </w:p>
    <w:p w:rsidR="0045767F" w:rsidRDefault="0045767F" w:rsidP="0045767F">
      <w:pPr>
        <w:spacing w:after="0" w:line="240" w:lineRule="auto"/>
        <w:jc w:val="center"/>
        <w:rPr>
          <w:rFonts w:ascii="Arial" w:eastAsia="Calibri" w:hAnsi="Arial" w:cs="Arial"/>
          <w:b/>
          <w:sz w:val="20"/>
          <w:szCs w:val="20"/>
        </w:rPr>
      </w:pPr>
      <w:r w:rsidRPr="00B005C2">
        <w:rPr>
          <w:rFonts w:ascii="Arial" w:eastAsia="Calibri" w:hAnsi="Arial" w:cs="Arial"/>
          <w:b/>
          <w:sz w:val="20"/>
          <w:szCs w:val="20"/>
        </w:rPr>
        <w:t>RESUMO</w:t>
      </w:r>
    </w:p>
    <w:p w:rsidR="009338C2" w:rsidRPr="00B005C2" w:rsidRDefault="009338C2" w:rsidP="0045767F">
      <w:pPr>
        <w:spacing w:after="0" w:line="240" w:lineRule="auto"/>
        <w:jc w:val="center"/>
        <w:rPr>
          <w:rFonts w:ascii="Arial" w:eastAsia="Calibri" w:hAnsi="Arial" w:cs="Arial"/>
          <w:b/>
          <w:sz w:val="20"/>
          <w:szCs w:val="20"/>
        </w:rPr>
      </w:pPr>
    </w:p>
    <w:p w:rsidR="0045767F" w:rsidRPr="00B005C2" w:rsidRDefault="0045767F" w:rsidP="00FF36E5">
      <w:pPr>
        <w:spacing w:after="0" w:line="240" w:lineRule="auto"/>
        <w:jc w:val="both"/>
        <w:rPr>
          <w:rFonts w:ascii="Arial" w:eastAsia="Calibri" w:hAnsi="Arial" w:cs="Arial"/>
          <w:b/>
          <w:sz w:val="20"/>
          <w:szCs w:val="20"/>
        </w:rPr>
      </w:pPr>
      <w:r w:rsidRPr="00B005C2">
        <w:rPr>
          <w:rFonts w:ascii="Arial" w:eastAsia="Calibri" w:hAnsi="Arial" w:cs="Arial"/>
          <w:sz w:val="20"/>
          <w:szCs w:val="20"/>
        </w:rPr>
        <w:t xml:space="preserve">A evolução tecnológica, o aquecimento da economia, a ameaça de novos entrantes no mercado e a crescente busca pela maximização de resultados estão entre os motivos que levam as empresas a adotar suprimentos de alto poder tecnológicos para incrementar a sua eficiência no gerenciamento dos recursos. Na era em que vivemos, chamada por muitos de “Era do conhecimento”, a informação tornou-se um recurso valioso para a conquista de novos mercados e obtenção de melhores resultados. Nesse contexto, é de suma importância contar com uma ferramenta capaz de dotar a empresa de recursos para trabalhar a informação de forma clara, eficaz e otimizada, integrando todos os setores da empresa de forma automática e com um banco de dados que possa armazenar todas as informações do negócio. Diante desses fatores, surgiu a necessidade de aprofundar o conhecimento sobre a gestão integrada de informações e avaliar a importância da utilização dos sistemas ERPs na gestão estratégica das empresas de pequeno porte brasileiras. </w:t>
      </w:r>
    </w:p>
    <w:p w:rsidR="0045767F" w:rsidRPr="00456BD6" w:rsidRDefault="0045767F" w:rsidP="00FF36E5">
      <w:pPr>
        <w:spacing w:after="0" w:line="240" w:lineRule="auto"/>
        <w:jc w:val="both"/>
        <w:rPr>
          <w:rFonts w:ascii="Arial" w:eastAsia="Calibri" w:hAnsi="Arial" w:cs="Arial"/>
          <w:sz w:val="20"/>
          <w:szCs w:val="20"/>
          <w:lang w:val="en-US"/>
        </w:rPr>
      </w:pPr>
      <w:r w:rsidRPr="00B005C2">
        <w:rPr>
          <w:rFonts w:ascii="Arial" w:eastAsia="Calibri" w:hAnsi="Arial" w:cs="Arial"/>
          <w:b/>
          <w:sz w:val="20"/>
          <w:szCs w:val="20"/>
        </w:rPr>
        <w:t>Palavras-chaves</w:t>
      </w:r>
      <w:r w:rsidRPr="00B005C2">
        <w:rPr>
          <w:rFonts w:ascii="Arial" w:eastAsia="Calibri" w:hAnsi="Arial" w:cs="Arial"/>
          <w:sz w:val="20"/>
          <w:szCs w:val="20"/>
        </w:rPr>
        <w:t xml:space="preserve">: Controladoria. Pequenas Empresas. </w:t>
      </w:r>
      <w:r w:rsidRPr="00456BD6">
        <w:rPr>
          <w:rFonts w:ascii="Arial" w:eastAsia="Calibri" w:hAnsi="Arial" w:cs="Arial"/>
          <w:sz w:val="20"/>
          <w:szCs w:val="20"/>
          <w:lang w:val="en-US"/>
        </w:rPr>
        <w:t>Sistemas Integrados. ERP</w:t>
      </w:r>
      <w:r w:rsidR="00FF36E5" w:rsidRPr="00456BD6">
        <w:rPr>
          <w:rFonts w:ascii="Arial" w:eastAsia="Calibri" w:hAnsi="Arial" w:cs="Arial"/>
          <w:sz w:val="20"/>
          <w:szCs w:val="20"/>
          <w:lang w:val="en-US"/>
        </w:rPr>
        <w:t>.</w:t>
      </w:r>
    </w:p>
    <w:p w:rsidR="00FF36E5" w:rsidRPr="00456BD6" w:rsidRDefault="00FF36E5" w:rsidP="00FF36E5">
      <w:pPr>
        <w:spacing w:after="0" w:line="240" w:lineRule="auto"/>
        <w:jc w:val="both"/>
        <w:rPr>
          <w:rFonts w:ascii="Arial" w:eastAsia="Calibri" w:hAnsi="Arial" w:cs="Arial"/>
          <w:sz w:val="20"/>
          <w:szCs w:val="20"/>
          <w:lang w:val="en-US"/>
        </w:rPr>
      </w:pPr>
    </w:p>
    <w:p w:rsidR="00B45FE2" w:rsidRPr="00456BD6" w:rsidRDefault="00B45FE2" w:rsidP="00FF36E5">
      <w:pPr>
        <w:spacing w:after="0" w:line="240" w:lineRule="auto"/>
        <w:jc w:val="both"/>
        <w:rPr>
          <w:rFonts w:ascii="Arial" w:eastAsia="Calibri" w:hAnsi="Arial" w:cs="Arial"/>
          <w:sz w:val="20"/>
          <w:szCs w:val="20"/>
          <w:lang w:val="en-US"/>
        </w:rPr>
      </w:pPr>
    </w:p>
    <w:p w:rsidR="00FF36E5" w:rsidRPr="00456BD6" w:rsidRDefault="00FF36E5" w:rsidP="00FF36E5">
      <w:pPr>
        <w:spacing w:after="0" w:line="240" w:lineRule="auto"/>
        <w:jc w:val="center"/>
        <w:rPr>
          <w:rFonts w:ascii="Arial" w:eastAsia="Calibri" w:hAnsi="Arial" w:cs="Arial"/>
          <w:sz w:val="20"/>
          <w:szCs w:val="20"/>
          <w:lang w:val="en-US"/>
        </w:rPr>
      </w:pPr>
      <w:r w:rsidRPr="00456BD6">
        <w:rPr>
          <w:rFonts w:ascii="Arial" w:eastAsia="Calibri" w:hAnsi="Arial" w:cs="Arial"/>
          <w:b/>
          <w:sz w:val="20"/>
          <w:szCs w:val="20"/>
          <w:lang w:val="en-US"/>
        </w:rPr>
        <w:t>ABSTRACT</w:t>
      </w:r>
    </w:p>
    <w:p w:rsidR="00FF36E5" w:rsidRPr="00456BD6" w:rsidRDefault="00FF36E5" w:rsidP="00FF36E5">
      <w:pPr>
        <w:spacing w:after="0" w:line="240" w:lineRule="auto"/>
        <w:jc w:val="center"/>
        <w:rPr>
          <w:rFonts w:ascii="Arial" w:eastAsia="Calibri" w:hAnsi="Arial" w:cs="Arial"/>
          <w:sz w:val="20"/>
          <w:szCs w:val="20"/>
          <w:lang w:val="en-US"/>
        </w:rPr>
      </w:pPr>
    </w:p>
    <w:p w:rsidR="00FF36E5" w:rsidRPr="00CD5835" w:rsidRDefault="00FF36E5" w:rsidP="00FF36E5">
      <w:pPr>
        <w:spacing w:after="0" w:line="240" w:lineRule="auto"/>
        <w:jc w:val="both"/>
        <w:rPr>
          <w:rStyle w:val="hps"/>
          <w:rFonts w:ascii="Arial" w:hAnsi="Arial" w:cs="Arial"/>
          <w:sz w:val="20"/>
          <w:szCs w:val="20"/>
          <w:lang w:val="en-US"/>
        </w:rPr>
      </w:pPr>
      <w:r w:rsidRPr="00CD5835">
        <w:rPr>
          <w:rStyle w:val="hps"/>
          <w:rFonts w:ascii="Arial" w:hAnsi="Arial" w:cs="Arial"/>
          <w:sz w:val="20"/>
          <w:szCs w:val="20"/>
          <w:lang w:val="en-US"/>
        </w:rPr>
        <w:t>Technological developments,</w:t>
      </w:r>
      <w:r w:rsidRPr="00CD5835">
        <w:rPr>
          <w:rFonts w:ascii="Arial" w:hAnsi="Arial" w:cs="Arial"/>
          <w:sz w:val="20"/>
          <w:szCs w:val="20"/>
          <w:lang w:val="en-US"/>
        </w:rPr>
        <w:t xml:space="preserve"> </w:t>
      </w:r>
      <w:r w:rsidRPr="00CD5835">
        <w:rPr>
          <w:rStyle w:val="hps"/>
          <w:rFonts w:ascii="Arial" w:hAnsi="Arial" w:cs="Arial"/>
          <w:sz w:val="20"/>
          <w:szCs w:val="20"/>
          <w:lang w:val="en-US"/>
        </w:rPr>
        <w:t>the economic recovery</w:t>
      </w:r>
      <w:r w:rsidRPr="00CD5835">
        <w:rPr>
          <w:rFonts w:ascii="Arial" w:hAnsi="Arial" w:cs="Arial"/>
          <w:sz w:val="20"/>
          <w:szCs w:val="20"/>
          <w:lang w:val="en-US"/>
        </w:rPr>
        <w:t xml:space="preserve">, the threat </w:t>
      </w:r>
      <w:r w:rsidRPr="00CD5835">
        <w:rPr>
          <w:rStyle w:val="hps"/>
          <w:rFonts w:ascii="Arial" w:hAnsi="Arial" w:cs="Arial"/>
          <w:sz w:val="20"/>
          <w:szCs w:val="20"/>
          <w:lang w:val="en-US"/>
        </w:rPr>
        <w:t>of new entrants</w:t>
      </w:r>
      <w:r w:rsidRPr="00CD5835">
        <w:rPr>
          <w:rFonts w:ascii="Arial" w:hAnsi="Arial" w:cs="Arial"/>
          <w:sz w:val="20"/>
          <w:szCs w:val="20"/>
          <w:lang w:val="en-US"/>
        </w:rPr>
        <w:t xml:space="preserve"> </w:t>
      </w:r>
      <w:r w:rsidRPr="00CD5835">
        <w:rPr>
          <w:rStyle w:val="hps"/>
          <w:rFonts w:ascii="Arial" w:hAnsi="Arial" w:cs="Arial"/>
          <w:sz w:val="20"/>
          <w:szCs w:val="20"/>
          <w:lang w:val="en-US"/>
        </w:rPr>
        <w:t>in the market and</w:t>
      </w:r>
      <w:r w:rsidRPr="00CD5835">
        <w:rPr>
          <w:rFonts w:ascii="Arial" w:hAnsi="Arial" w:cs="Arial"/>
          <w:sz w:val="20"/>
          <w:szCs w:val="20"/>
          <w:lang w:val="en-US"/>
        </w:rPr>
        <w:t xml:space="preserve"> </w:t>
      </w:r>
      <w:r w:rsidRPr="00CD5835">
        <w:rPr>
          <w:rStyle w:val="hps"/>
          <w:rFonts w:ascii="Arial" w:hAnsi="Arial" w:cs="Arial"/>
          <w:sz w:val="20"/>
          <w:szCs w:val="20"/>
          <w:lang w:val="en-US"/>
        </w:rPr>
        <w:t>the growing</w:t>
      </w:r>
      <w:r w:rsidRPr="00CD5835">
        <w:rPr>
          <w:rFonts w:ascii="Arial" w:hAnsi="Arial" w:cs="Arial"/>
          <w:sz w:val="20"/>
          <w:szCs w:val="20"/>
          <w:lang w:val="en-US"/>
        </w:rPr>
        <w:t xml:space="preserve"> </w:t>
      </w:r>
      <w:r w:rsidRPr="00CD5835">
        <w:rPr>
          <w:rStyle w:val="hps"/>
          <w:rFonts w:ascii="Arial" w:hAnsi="Arial" w:cs="Arial"/>
          <w:sz w:val="20"/>
          <w:szCs w:val="20"/>
          <w:lang w:val="en-US"/>
        </w:rPr>
        <w:t>quest for</w:t>
      </w:r>
      <w:r w:rsidRPr="00CD5835">
        <w:rPr>
          <w:rFonts w:ascii="Arial" w:hAnsi="Arial" w:cs="Arial"/>
          <w:sz w:val="20"/>
          <w:szCs w:val="20"/>
          <w:lang w:val="en-US"/>
        </w:rPr>
        <w:t xml:space="preserve"> </w:t>
      </w:r>
      <w:r w:rsidRPr="00CD5835">
        <w:rPr>
          <w:rStyle w:val="hps"/>
          <w:rFonts w:ascii="Arial" w:hAnsi="Arial" w:cs="Arial"/>
          <w:sz w:val="20"/>
          <w:szCs w:val="20"/>
          <w:lang w:val="en-US"/>
        </w:rPr>
        <w:t>maximizing returns</w:t>
      </w:r>
      <w:r w:rsidRPr="00CD5835">
        <w:rPr>
          <w:rFonts w:ascii="Arial" w:hAnsi="Arial" w:cs="Arial"/>
          <w:sz w:val="20"/>
          <w:szCs w:val="20"/>
          <w:lang w:val="en-US"/>
        </w:rPr>
        <w:t xml:space="preserve"> </w:t>
      </w:r>
      <w:r w:rsidRPr="00CD5835">
        <w:rPr>
          <w:rStyle w:val="hps"/>
          <w:rFonts w:ascii="Arial" w:hAnsi="Arial" w:cs="Arial"/>
          <w:sz w:val="20"/>
          <w:szCs w:val="20"/>
          <w:lang w:val="en-US"/>
        </w:rPr>
        <w:t>are among</w:t>
      </w:r>
      <w:r w:rsidRPr="00CD5835">
        <w:rPr>
          <w:rFonts w:ascii="Arial" w:hAnsi="Arial" w:cs="Arial"/>
          <w:sz w:val="20"/>
          <w:szCs w:val="20"/>
          <w:lang w:val="en-US"/>
        </w:rPr>
        <w:t xml:space="preserve"> </w:t>
      </w:r>
      <w:r w:rsidRPr="00CD5835">
        <w:rPr>
          <w:rStyle w:val="hps"/>
          <w:rFonts w:ascii="Arial" w:hAnsi="Arial" w:cs="Arial"/>
          <w:sz w:val="20"/>
          <w:szCs w:val="20"/>
          <w:lang w:val="en-US"/>
        </w:rPr>
        <w:t>the reasons that lead</w:t>
      </w:r>
      <w:r w:rsidRPr="00CD5835">
        <w:rPr>
          <w:rFonts w:ascii="Arial" w:hAnsi="Arial" w:cs="Arial"/>
          <w:sz w:val="20"/>
          <w:szCs w:val="20"/>
          <w:lang w:val="en-US"/>
        </w:rPr>
        <w:t xml:space="preserve"> </w:t>
      </w:r>
      <w:r w:rsidRPr="00CD5835">
        <w:rPr>
          <w:rStyle w:val="hps"/>
          <w:rFonts w:ascii="Arial" w:hAnsi="Arial" w:cs="Arial"/>
          <w:sz w:val="20"/>
          <w:szCs w:val="20"/>
          <w:lang w:val="en-US"/>
        </w:rPr>
        <w:t>companies to adopt</w:t>
      </w:r>
      <w:r w:rsidRPr="00CD5835">
        <w:rPr>
          <w:rFonts w:ascii="Arial" w:hAnsi="Arial" w:cs="Arial"/>
          <w:sz w:val="20"/>
          <w:szCs w:val="20"/>
          <w:lang w:val="en-US"/>
        </w:rPr>
        <w:t xml:space="preserve"> </w:t>
      </w:r>
      <w:r w:rsidRPr="00CD5835">
        <w:rPr>
          <w:rStyle w:val="hps"/>
          <w:rFonts w:ascii="Arial" w:hAnsi="Arial" w:cs="Arial"/>
          <w:sz w:val="20"/>
          <w:szCs w:val="20"/>
          <w:lang w:val="en-US"/>
        </w:rPr>
        <w:t>high</w:t>
      </w:r>
      <w:r w:rsidRPr="00CD5835">
        <w:rPr>
          <w:rFonts w:ascii="Arial" w:hAnsi="Arial" w:cs="Arial"/>
          <w:sz w:val="20"/>
          <w:szCs w:val="20"/>
          <w:lang w:val="en-US"/>
        </w:rPr>
        <w:t xml:space="preserve"> </w:t>
      </w:r>
      <w:r w:rsidRPr="00CD5835">
        <w:rPr>
          <w:rStyle w:val="hps"/>
          <w:rFonts w:ascii="Arial" w:hAnsi="Arial" w:cs="Arial"/>
          <w:sz w:val="20"/>
          <w:szCs w:val="20"/>
          <w:lang w:val="en-US"/>
        </w:rPr>
        <w:t>technological</w:t>
      </w:r>
      <w:r w:rsidRPr="00CD5835">
        <w:rPr>
          <w:rFonts w:ascii="Arial" w:hAnsi="Arial" w:cs="Arial"/>
          <w:sz w:val="20"/>
          <w:szCs w:val="20"/>
          <w:lang w:val="en-US"/>
        </w:rPr>
        <w:t xml:space="preserve"> </w:t>
      </w:r>
      <w:r w:rsidRPr="00CD5835">
        <w:rPr>
          <w:rStyle w:val="hps"/>
          <w:rFonts w:ascii="Arial" w:hAnsi="Arial" w:cs="Arial"/>
          <w:sz w:val="20"/>
          <w:szCs w:val="20"/>
          <w:lang w:val="en-US"/>
        </w:rPr>
        <w:t>power</w:t>
      </w:r>
      <w:r w:rsidRPr="00CD5835">
        <w:rPr>
          <w:rFonts w:ascii="Arial" w:hAnsi="Arial" w:cs="Arial"/>
          <w:sz w:val="20"/>
          <w:szCs w:val="20"/>
          <w:lang w:val="en-US"/>
        </w:rPr>
        <w:t xml:space="preserve"> </w:t>
      </w:r>
      <w:r w:rsidRPr="00CD5835">
        <w:rPr>
          <w:rStyle w:val="hps"/>
          <w:rFonts w:ascii="Arial" w:hAnsi="Arial" w:cs="Arial"/>
          <w:sz w:val="20"/>
          <w:szCs w:val="20"/>
          <w:lang w:val="en-US"/>
        </w:rPr>
        <w:t>supplies to</w:t>
      </w:r>
      <w:r w:rsidRPr="00CD5835">
        <w:rPr>
          <w:rFonts w:ascii="Arial" w:hAnsi="Arial" w:cs="Arial"/>
          <w:sz w:val="20"/>
          <w:szCs w:val="20"/>
          <w:lang w:val="en-US"/>
        </w:rPr>
        <w:t xml:space="preserve"> </w:t>
      </w:r>
      <w:r w:rsidRPr="00CD5835">
        <w:rPr>
          <w:rStyle w:val="hps"/>
          <w:rFonts w:ascii="Arial" w:hAnsi="Arial" w:cs="Arial"/>
          <w:sz w:val="20"/>
          <w:szCs w:val="20"/>
          <w:lang w:val="en-US"/>
        </w:rPr>
        <w:t>enhance</w:t>
      </w:r>
      <w:r w:rsidRPr="00CD5835">
        <w:rPr>
          <w:rFonts w:ascii="Arial" w:hAnsi="Arial" w:cs="Arial"/>
          <w:sz w:val="20"/>
          <w:szCs w:val="20"/>
          <w:lang w:val="en-US"/>
        </w:rPr>
        <w:t xml:space="preserve"> </w:t>
      </w:r>
      <w:r w:rsidRPr="00CD5835">
        <w:rPr>
          <w:rStyle w:val="hps"/>
          <w:rFonts w:ascii="Arial" w:hAnsi="Arial" w:cs="Arial"/>
          <w:sz w:val="20"/>
          <w:szCs w:val="20"/>
          <w:lang w:val="en-US"/>
        </w:rPr>
        <w:t>their efficiency</w:t>
      </w:r>
      <w:r w:rsidRPr="00CD5835">
        <w:rPr>
          <w:rFonts w:ascii="Arial" w:hAnsi="Arial" w:cs="Arial"/>
          <w:sz w:val="20"/>
          <w:szCs w:val="20"/>
          <w:lang w:val="en-US"/>
        </w:rPr>
        <w:t xml:space="preserve"> </w:t>
      </w:r>
      <w:r w:rsidRPr="00CD5835">
        <w:rPr>
          <w:rStyle w:val="hps"/>
          <w:rFonts w:ascii="Arial" w:hAnsi="Arial" w:cs="Arial"/>
          <w:sz w:val="20"/>
          <w:szCs w:val="20"/>
          <w:lang w:val="en-US"/>
        </w:rPr>
        <w:t>in managing</w:t>
      </w:r>
      <w:r w:rsidRPr="00CD5835">
        <w:rPr>
          <w:rFonts w:ascii="Arial" w:hAnsi="Arial" w:cs="Arial"/>
          <w:sz w:val="20"/>
          <w:szCs w:val="20"/>
          <w:lang w:val="en-US"/>
        </w:rPr>
        <w:t xml:space="preserve"> </w:t>
      </w:r>
      <w:r w:rsidRPr="00CD5835">
        <w:rPr>
          <w:rStyle w:val="hps"/>
          <w:rFonts w:ascii="Arial" w:hAnsi="Arial" w:cs="Arial"/>
          <w:sz w:val="20"/>
          <w:szCs w:val="20"/>
          <w:lang w:val="en-US"/>
        </w:rPr>
        <w:t>resources.</w:t>
      </w:r>
      <w:r w:rsidRPr="00CD5835">
        <w:rPr>
          <w:rFonts w:ascii="Arial" w:hAnsi="Arial" w:cs="Arial"/>
          <w:sz w:val="20"/>
          <w:szCs w:val="20"/>
          <w:lang w:val="en-US"/>
        </w:rPr>
        <w:t xml:space="preserve"> </w:t>
      </w:r>
      <w:r w:rsidRPr="00CD5835">
        <w:rPr>
          <w:rStyle w:val="hps"/>
          <w:rFonts w:ascii="Arial" w:hAnsi="Arial" w:cs="Arial"/>
          <w:sz w:val="20"/>
          <w:szCs w:val="20"/>
          <w:lang w:val="en-US"/>
        </w:rPr>
        <w:t>In the age</w:t>
      </w:r>
      <w:r w:rsidRPr="00CD5835">
        <w:rPr>
          <w:rFonts w:ascii="Arial" w:hAnsi="Arial" w:cs="Arial"/>
          <w:sz w:val="20"/>
          <w:szCs w:val="20"/>
          <w:lang w:val="en-US"/>
        </w:rPr>
        <w:t xml:space="preserve"> </w:t>
      </w:r>
      <w:r w:rsidRPr="00CD5835">
        <w:rPr>
          <w:rStyle w:val="hps"/>
          <w:rFonts w:ascii="Arial" w:hAnsi="Arial" w:cs="Arial"/>
          <w:sz w:val="20"/>
          <w:szCs w:val="20"/>
          <w:lang w:val="en-US"/>
        </w:rPr>
        <w:t>we live in,</w:t>
      </w:r>
      <w:r w:rsidRPr="00CD5835">
        <w:rPr>
          <w:rFonts w:ascii="Arial" w:hAnsi="Arial" w:cs="Arial"/>
          <w:sz w:val="20"/>
          <w:szCs w:val="20"/>
          <w:lang w:val="en-US"/>
        </w:rPr>
        <w:t xml:space="preserve"> </w:t>
      </w:r>
      <w:r w:rsidRPr="00CD5835">
        <w:rPr>
          <w:rStyle w:val="hps"/>
          <w:rFonts w:ascii="Arial" w:hAnsi="Arial" w:cs="Arial"/>
          <w:sz w:val="20"/>
          <w:szCs w:val="20"/>
          <w:lang w:val="en-US"/>
        </w:rPr>
        <w:t>called</w:t>
      </w:r>
      <w:r w:rsidRPr="00CD5835">
        <w:rPr>
          <w:rFonts w:ascii="Arial" w:hAnsi="Arial" w:cs="Arial"/>
          <w:sz w:val="20"/>
          <w:szCs w:val="20"/>
          <w:lang w:val="en-US"/>
        </w:rPr>
        <w:t xml:space="preserve"> </w:t>
      </w:r>
      <w:r w:rsidRPr="00CD5835">
        <w:rPr>
          <w:rStyle w:val="hps"/>
          <w:rFonts w:ascii="Arial" w:hAnsi="Arial" w:cs="Arial"/>
          <w:sz w:val="20"/>
          <w:szCs w:val="20"/>
          <w:lang w:val="en-US"/>
        </w:rPr>
        <w:t>by many "</w:t>
      </w:r>
      <w:r w:rsidRPr="00CD5835">
        <w:rPr>
          <w:rFonts w:ascii="Arial" w:hAnsi="Arial" w:cs="Arial"/>
          <w:sz w:val="20"/>
          <w:szCs w:val="20"/>
          <w:lang w:val="en-US"/>
        </w:rPr>
        <w:t xml:space="preserve">Age of </w:t>
      </w:r>
      <w:r w:rsidRPr="00CD5835">
        <w:rPr>
          <w:rStyle w:val="hps"/>
          <w:rFonts w:ascii="Arial" w:hAnsi="Arial" w:cs="Arial"/>
          <w:sz w:val="20"/>
          <w:szCs w:val="20"/>
          <w:lang w:val="en-US"/>
        </w:rPr>
        <w:t>Knowledge", the</w:t>
      </w:r>
      <w:r w:rsidRPr="00CD5835">
        <w:rPr>
          <w:rFonts w:ascii="Arial" w:hAnsi="Arial" w:cs="Arial"/>
          <w:sz w:val="20"/>
          <w:szCs w:val="20"/>
          <w:lang w:val="en-US"/>
        </w:rPr>
        <w:t xml:space="preserve"> </w:t>
      </w:r>
      <w:r w:rsidRPr="00CD5835">
        <w:rPr>
          <w:rStyle w:val="hps"/>
          <w:rFonts w:ascii="Arial" w:hAnsi="Arial" w:cs="Arial"/>
          <w:sz w:val="20"/>
          <w:szCs w:val="20"/>
          <w:lang w:val="en-US"/>
        </w:rPr>
        <w:t>information has become</w:t>
      </w:r>
      <w:r w:rsidRPr="00CD5835">
        <w:rPr>
          <w:rFonts w:ascii="Arial" w:hAnsi="Arial" w:cs="Arial"/>
          <w:sz w:val="20"/>
          <w:szCs w:val="20"/>
          <w:lang w:val="en-US"/>
        </w:rPr>
        <w:t xml:space="preserve"> </w:t>
      </w:r>
      <w:r w:rsidRPr="00CD5835">
        <w:rPr>
          <w:rStyle w:val="hps"/>
          <w:rFonts w:ascii="Arial" w:hAnsi="Arial" w:cs="Arial"/>
          <w:sz w:val="20"/>
          <w:szCs w:val="20"/>
          <w:lang w:val="en-US"/>
        </w:rPr>
        <w:t>a valuable resource for</w:t>
      </w:r>
      <w:r w:rsidRPr="00CD5835">
        <w:rPr>
          <w:rFonts w:ascii="Arial" w:hAnsi="Arial" w:cs="Arial"/>
          <w:sz w:val="20"/>
          <w:szCs w:val="20"/>
          <w:lang w:val="en-US"/>
        </w:rPr>
        <w:t xml:space="preserve"> </w:t>
      </w:r>
      <w:r w:rsidRPr="00CD5835">
        <w:rPr>
          <w:rStyle w:val="hps"/>
          <w:rFonts w:ascii="Arial" w:hAnsi="Arial" w:cs="Arial"/>
          <w:sz w:val="20"/>
          <w:szCs w:val="20"/>
          <w:lang w:val="en-US"/>
        </w:rPr>
        <w:t>the conquest</w:t>
      </w:r>
      <w:r w:rsidRPr="00CD5835">
        <w:rPr>
          <w:rFonts w:ascii="Arial" w:hAnsi="Arial" w:cs="Arial"/>
          <w:sz w:val="20"/>
          <w:szCs w:val="20"/>
          <w:lang w:val="en-US"/>
        </w:rPr>
        <w:t xml:space="preserve"> </w:t>
      </w:r>
      <w:r w:rsidRPr="00CD5835">
        <w:rPr>
          <w:rStyle w:val="hps"/>
          <w:rFonts w:ascii="Arial" w:hAnsi="Arial" w:cs="Arial"/>
          <w:sz w:val="20"/>
          <w:szCs w:val="20"/>
          <w:lang w:val="en-US"/>
        </w:rPr>
        <w:t>of new markets and</w:t>
      </w:r>
      <w:r w:rsidRPr="00CD5835">
        <w:rPr>
          <w:rFonts w:ascii="Arial" w:hAnsi="Arial" w:cs="Arial"/>
          <w:sz w:val="20"/>
          <w:szCs w:val="20"/>
          <w:lang w:val="en-US"/>
        </w:rPr>
        <w:t xml:space="preserve"> </w:t>
      </w:r>
      <w:r w:rsidRPr="00CD5835">
        <w:rPr>
          <w:rStyle w:val="hps"/>
          <w:rFonts w:ascii="Arial" w:hAnsi="Arial" w:cs="Arial"/>
          <w:sz w:val="20"/>
          <w:szCs w:val="20"/>
          <w:lang w:val="en-US"/>
        </w:rPr>
        <w:t>achieve better results</w:t>
      </w:r>
      <w:r w:rsidRPr="00CD5835">
        <w:rPr>
          <w:rFonts w:ascii="Arial" w:hAnsi="Arial" w:cs="Arial"/>
          <w:sz w:val="20"/>
          <w:szCs w:val="20"/>
          <w:lang w:val="en-US"/>
        </w:rPr>
        <w:t xml:space="preserve">. </w:t>
      </w:r>
      <w:r w:rsidRPr="00CD5835">
        <w:rPr>
          <w:rStyle w:val="hps"/>
          <w:rFonts w:ascii="Arial" w:hAnsi="Arial" w:cs="Arial"/>
          <w:sz w:val="20"/>
          <w:szCs w:val="20"/>
          <w:lang w:val="en-US"/>
        </w:rPr>
        <w:t>In this</w:t>
      </w:r>
      <w:r w:rsidRPr="00CD5835">
        <w:rPr>
          <w:rFonts w:ascii="Arial" w:hAnsi="Arial" w:cs="Arial"/>
          <w:sz w:val="20"/>
          <w:szCs w:val="20"/>
          <w:lang w:val="en-US"/>
        </w:rPr>
        <w:t xml:space="preserve"> </w:t>
      </w:r>
      <w:r w:rsidRPr="00CD5835">
        <w:rPr>
          <w:rStyle w:val="hps"/>
          <w:rFonts w:ascii="Arial" w:hAnsi="Arial" w:cs="Arial"/>
          <w:sz w:val="20"/>
          <w:szCs w:val="20"/>
          <w:lang w:val="en-US"/>
        </w:rPr>
        <w:t>context, it is</w:t>
      </w:r>
      <w:r w:rsidRPr="00CD5835">
        <w:rPr>
          <w:rFonts w:ascii="Arial" w:hAnsi="Arial" w:cs="Arial"/>
          <w:sz w:val="20"/>
          <w:szCs w:val="20"/>
          <w:lang w:val="en-US"/>
        </w:rPr>
        <w:t xml:space="preserve"> </w:t>
      </w:r>
      <w:r w:rsidRPr="00CD5835">
        <w:rPr>
          <w:rStyle w:val="hps"/>
          <w:rFonts w:ascii="Arial" w:hAnsi="Arial" w:cs="Arial"/>
          <w:sz w:val="20"/>
          <w:szCs w:val="20"/>
          <w:lang w:val="en-US"/>
        </w:rPr>
        <w:t>very important</w:t>
      </w:r>
      <w:r w:rsidRPr="00CD5835">
        <w:rPr>
          <w:rFonts w:ascii="Arial" w:hAnsi="Arial" w:cs="Arial"/>
          <w:sz w:val="20"/>
          <w:szCs w:val="20"/>
          <w:lang w:val="en-US"/>
        </w:rPr>
        <w:t xml:space="preserve"> </w:t>
      </w:r>
      <w:r w:rsidRPr="00CD5835">
        <w:rPr>
          <w:rStyle w:val="hps"/>
          <w:rFonts w:ascii="Arial" w:hAnsi="Arial" w:cs="Arial"/>
          <w:sz w:val="20"/>
          <w:szCs w:val="20"/>
          <w:lang w:val="en-US"/>
        </w:rPr>
        <w:t>to rely on</w:t>
      </w:r>
      <w:r w:rsidRPr="00CD5835">
        <w:rPr>
          <w:rFonts w:ascii="Arial" w:hAnsi="Arial" w:cs="Arial"/>
          <w:sz w:val="20"/>
          <w:szCs w:val="20"/>
          <w:lang w:val="en-US"/>
        </w:rPr>
        <w:t xml:space="preserve"> </w:t>
      </w:r>
      <w:r w:rsidRPr="00CD5835">
        <w:rPr>
          <w:rStyle w:val="hps"/>
          <w:rFonts w:ascii="Arial" w:hAnsi="Arial" w:cs="Arial"/>
          <w:sz w:val="20"/>
          <w:szCs w:val="20"/>
          <w:lang w:val="en-US"/>
        </w:rPr>
        <w:t>a tool capable</w:t>
      </w:r>
      <w:r w:rsidRPr="00CD5835">
        <w:rPr>
          <w:rFonts w:ascii="Arial" w:hAnsi="Arial" w:cs="Arial"/>
          <w:sz w:val="20"/>
          <w:szCs w:val="20"/>
          <w:lang w:val="en-US"/>
        </w:rPr>
        <w:t xml:space="preserve"> </w:t>
      </w:r>
      <w:r w:rsidRPr="00CD5835">
        <w:rPr>
          <w:rStyle w:val="hps"/>
          <w:rFonts w:ascii="Arial" w:hAnsi="Arial" w:cs="Arial"/>
          <w:sz w:val="20"/>
          <w:szCs w:val="20"/>
          <w:lang w:val="en-US"/>
        </w:rPr>
        <w:t>of providing the</w:t>
      </w:r>
      <w:r w:rsidRPr="00CD5835">
        <w:rPr>
          <w:rFonts w:ascii="Arial" w:hAnsi="Arial" w:cs="Arial"/>
          <w:sz w:val="20"/>
          <w:szCs w:val="20"/>
          <w:lang w:val="en-US"/>
        </w:rPr>
        <w:t xml:space="preserve"> </w:t>
      </w:r>
      <w:r w:rsidRPr="00CD5835">
        <w:rPr>
          <w:rStyle w:val="hps"/>
          <w:rFonts w:ascii="Arial" w:hAnsi="Arial" w:cs="Arial"/>
          <w:sz w:val="20"/>
          <w:szCs w:val="20"/>
          <w:lang w:val="en-US"/>
        </w:rPr>
        <w:t>resources company</w:t>
      </w:r>
      <w:r w:rsidRPr="00CD5835">
        <w:rPr>
          <w:rFonts w:ascii="Arial" w:hAnsi="Arial" w:cs="Arial"/>
          <w:sz w:val="20"/>
          <w:szCs w:val="20"/>
          <w:lang w:val="en-US"/>
        </w:rPr>
        <w:t xml:space="preserve"> </w:t>
      </w:r>
      <w:r w:rsidRPr="00CD5835">
        <w:rPr>
          <w:rStyle w:val="hps"/>
          <w:rFonts w:ascii="Arial" w:hAnsi="Arial" w:cs="Arial"/>
          <w:sz w:val="20"/>
          <w:szCs w:val="20"/>
          <w:lang w:val="en-US"/>
        </w:rPr>
        <w:t>to</w:t>
      </w:r>
      <w:r w:rsidRPr="00CD5835">
        <w:rPr>
          <w:rFonts w:ascii="Arial" w:hAnsi="Arial" w:cs="Arial"/>
          <w:sz w:val="20"/>
          <w:szCs w:val="20"/>
          <w:lang w:val="en-US"/>
        </w:rPr>
        <w:t xml:space="preserve"> </w:t>
      </w:r>
      <w:r w:rsidRPr="00CD5835">
        <w:rPr>
          <w:rStyle w:val="hps"/>
          <w:rFonts w:ascii="Arial" w:hAnsi="Arial" w:cs="Arial"/>
          <w:sz w:val="20"/>
          <w:szCs w:val="20"/>
          <w:lang w:val="en-US"/>
        </w:rPr>
        <w:t>process information</w:t>
      </w:r>
      <w:r w:rsidRPr="00CD5835">
        <w:rPr>
          <w:rFonts w:ascii="Arial" w:hAnsi="Arial" w:cs="Arial"/>
          <w:sz w:val="20"/>
          <w:szCs w:val="20"/>
          <w:lang w:val="en-US"/>
        </w:rPr>
        <w:t xml:space="preserve"> </w:t>
      </w:r>
      <w:r w:rsidRPr="00CD5835">
        <w:rPr>
          <w:rStyle w:val="hps"/>
          <w:rFonts w:ascii="Arial" w:hAnsi="Arial" w:cs="Arial"/>
          <w:sz w:val="20"/>
          <w:szCs w:val="20"/>
          <w:lang w:val="en-US"/>
        </w:rPr>
        <w:t>in a clear</w:t>
      </w:r>
      <w:r w:rsidRPr="00CD5835">
        <w:rPr>
          <w:rFonts w:ascii="Arial" w:hAnsi="Arial" w:cs="Arial"/>
          <w:sz w:val="20"/>
          <w:szCs w:val="20"/>
          <w:lang w:val="en-US"/>
        </w:rPr>
        <w:t xml:space="preserve">, effective and </w:t>
      </w:r>
      <w:r w:rsidRPr="00CD5835">
        <w:rPr>
          <w:rStyle w:val="hps"/>
          <w:rFonts w:ascii="Arial" w:hAnsi="Arial" w:cs="Arial"/>
          <w:sz w:val="20"/>
          <w:szCs w:val="20"/>
          <w:lang w:val="en-US"/>
        </w:rPr>
        <w:t>optimized way</w:t>
      </w:r>
      <w:r w:rsidRPr="00CD5835">
        <w:rPr>
          <w:rFonts w:ascii="Arial" w:hAnsi="Arial" w:cs="Arial"/>
          <w:sz w:val="20"/>
          <w:szCs w:val="20"/>
          <w:lang w:val="en-US"/>
        </w:rPr>
        <w:t xml:space="preserve">, integrating </w:t>
      </w:r>
      <w:r w:rsidRPr="00CD5835">
        <w:rPr>
          <w:rStyle w:val="hps"/>
          <w:rFonts w:ascii="Arial" w:hAnsi="Arial" w:cs="Arial"/>
          <w:sz w:val="20"/>
          <w:szCs w:val="20"/>
          <w:lang w:val="en-US"/>
        </w:rPr>
        <w:t>all sectors of</w:t>
      </w:r>
      <w:r w:rsidRPr="00CD5835">
        <w:rPr>
          <w:rFonts w:ascii="Arial" w:hAnsi="Arial" w:cs="Arial"/>
          <w:sz w:val="20"/>
          <w:szCs w:val="20"/>
          <w:lang w:val="en-US"/>
        </w:rPr>
        <w:t xml:space="preserve"> </w:t>
      </w:r>
      <w:r w:rsidRPr="00CD5835">
        <w:rPr>
          <w:rStyle w:val="hps"/>
          <w:rFonts w:ascii="Arial" w:hAnsi="Arial" w:cs="Arial"/>
          <w:sz w:val="20"/>
          <w:szCs w:val="20"/>
          <w:lang w:val="en-US"/>
        </w:rPr>
        <w:t>automatically</w:t>
      </w:r>
      <w:r w:rsidRPr="00CD5835">
        <w:rPr>
          <w:rFonts w:ascii="Arial" w:hAnsi="Arial" w:cs="Arial"/>
          <w:sz w:val="20"/>
          <w:szCs w:val="20"/>
          <w:lang w:val="en-US"/>
        </w:rPr>
        <w:t xml:space="preserve"> </w:t>
      </w:r>
      <w:r w:rsidRPr="00CD5835">
        <w:rPr>
          <w:rStyle w:val="hps"/>
          <w:rFonts w:ascii="Arial" w:hAnsi="Arial" w:cs="Arial"/>
          <w:sz w:val="20"/>
          <w:szCs w:val="20"/>
          <w:lang w:val="en-US"/>
        </w:rPr>
        <w:t>company with</w:t>
      </w:r>
      <w:r w:rsidRPr="00CD5835">
        <w:rPr>
          <w:rFonts w:ascii="Arial" w:hAnsi="Arial" w:cs="Arial"/>
          <w:sz w:val="20"/>
          <w:szCs w:val="20"/>
          <w:lang w:val="en-US"/>
        </w:rPr>
        <w:t xml:space="preserve"> </w:t>
      </w:r>
      <w:r w:rsidRPr="00CD5835">
        <w:rPr>
          <w:rStyle w:val="hps"/>
          <w:rFonts w:ascii="Arial" w:hAnsi="Arial" w:cs="Arial"/>
          <w:sz w:val="20"/>
          <w:szCs w:val="20"/>
          <w:lang w:val="en-US"/>
        </w:rPr>
        <w:t>a database</w:t>
      </w:r>
      <w:r w:rsidRPr="00CD5835">
        <w:rPr>
          <w:rFonts w:ascii="Arial" w:hAnsi="Arial" w:cs="Arial"/>
          <w:sz w:val="20"/>
          <w:szCs w:val="20"/>
          <w:lang w:val="en-US"/>
        </w:rPr>
        <w:t xml:space="preserve"> </w:t>
      </w:r>
      <w:r w:rsidRPr="00CD5835">
        <w:rPr>
          <w:rStyle w:val="hps"/>
          <w:rFonts w:ascii="Arial" w:hAnsi="Arial" w:cs="Arial"/>
          <w:sz w:val="20"/>
          <w:szCs w:val="20"/>
          <w:lang w:val="en-US"/>
        </w:rPr>
        <w:t>that can store</w:t>
      </w:r>
      <w:r w:rsidRPr="00CD5835">
        <w:rPr>
          <w:rFonts w:ascii="Arial" w:hAnsi="Arial" w:cs="Arial"/>
          <w:sz w:val="20"/>
          <w:szCs w:val="20"/>
          <w:lang w:val="en-US"/>
        </w:rPr>
        <w:t xml:space="preserve"> </w:t>
      </w:r>
      <w:r w:rsidRPr="00CD5835">
        <w:rPr>
          <w:rStyle w:val="hps"/>
          <w:rFonts w:ascii="Arial" w:hAnsi="Arial" w:cs="Arial"/>
          <w:sz w:val="20"/>
          <w:szCs w:val="20"/>
          <w:lang w:val="en-US"/>
        </w:rPr>
        <w:t>all</w:t>
      </w:r>
      <w:r w:rsidRPr="00CD5835">
        <w:rPr>
          <w:rFonts w:ascii="Arial" w:hAnsi="Arial" w:cs="Arial"/>
          <w:sz w:val="20"/>
          <w:szCs w:val="20"/>
          <w:lang w:val="en-US"/>
        </w:rPr>
        <w:t xml:space="preserve"> </w:t>
      </w:r>
      <w:r w:rsidRPr="00CD5835">
        <w:rPr>
          <w:rStyle w:val="hps"/>
          <w:rFonts w:ascii="Arial" w:hAnsi="Arial" w:cs="Arial"/>
          <w:sz w:val="20"/>
          <w:szCs w:val="20"/>
          <w:lang w:val="en-US"/>
        </w:rPr>
        <w:t>business</w:t>
      </w:r>
      <w:r w:rsidRPr="00CD5835">
        <w:rPr>
          <w:rFonts w:ascii="Arial" w:hAnsi="Arial" w:cs="Arial"/>
          <w:sz w:val="20"/>
          <w:szCs w:val="20"/>
          <w:lang w:val="en-US"/>
        </w:rPr>
        <w:t xml:space="preserve"> </w:t>
      </w:r>
      <w:r w:rsidRPr="00CD5835">
        <w:rPr>
          <w:rStyle w:val="hps"/>
          <w:rFonts w:ascii="Arial" w:hAnsi="Arial" w:cs="Arial"/>
          <w:sz w:val="20"/>
          <w:szCs w:val="20"/>
          <w:lang w:val="en-US"/>
        </w:rPr>
        <w:t>information.</w:t>
      </w:r>
      <w:r w:rsidRPr="00CD5835">
        <w:rPr>
          <w:rFonts w:ascii="Arial" w:hAnsi="Arial" w:cs="Arial"/>
          <w:sz w:val="20"/>
          <w:szCs w:val="20"/>
          <w:lang w:val="en-US"/>
        </w:rPr>
        <w:t xml:space="preserve"> </w:t>
      </w:r>
      <w:r w:rsidRPr="00CD5835">
        <w:rPr>
          <w:rStyle w:val="hps"/>
          <w:rFonts w:ascii="Arial" w:hAnsi="Arial" w:cs="Arial"/>
          <w:sz w:val="20"/>
          <w:szCs w:val="20"/>
          <w:lang w:val="en-US"/>
        </w:rPr>
        <w:t>Given these</w:t>
      </w:r>
      <w:r w:rsidRPr="00CD5835">
        <w:rPr>
          <w:rFonts w:ascii="Arial" w:hAnsi="Arial" w:cs="Arial"/>
          <w:sz w:val="20"/>
          <w:szCs w:val="20"/>
          <w:lang w:val="en-US"/>
        </w:rPr>
        <w:t xml:space="preserve"> </w:t>
      </w:r>
      <w:r w:rsidRPr="00CD5835">
        <w:rPr>
          <w:rStyle w:val="hps"/>
          <w:rFonts w:ascii="Arial" w:hAnsi="Arial" w:cs="Arial"/>
          <w:sz w:val="20"/>
          <w:szCs w:val="20"/>
          <w:lang w:val="en-US"/>
        </w:rPr>
        <w:t>factors</w:t>
      </w:r>
      <w:r w:rsidRPr="00CD5835">
        <w:rPr>
          <w:rFonts w:ascii="Arial" w:hAnsi="Arial" w:cs="Arial"/>
          <w:sz w:val="20"/>
          <w:szCs w:val="20"/>
          <w:lang w:val="en-US"/>
        </w:rPr>
        <w:t xml:space="preserve">, the need </w:t>
      </w:r>
      <w:r w:rsidRPr="00CD5835">
        <w:rPr>
          <w:rStyle w:val="hps"/>
          <w:rFonts w:ascii="Arial" w:hAnsi="Arial" w:cs="Arial"/>
          <w:sz w:val="20"/>
          <w:szCs w:val="20"/>
          <w:lang w:val="en-US"/>
        </w:rPr>
        <w:t>to deepen the knowledge</w:t>
      </w:r>
      <w:r w:rsidRPr="00CD5835">
        <w:rPr>
          <w:rFonts w:ascii="Arial" w:hAnsi="Arial" w:cs="Arial"/>
          <w:sz w:val="20"/>
          <w:szCs w:val="20"/>
          <w:lang w:val="en-US"/>
        </w:rPr>
        <w:t xml:space="preserve"> </w:t>
      </w:r>
      <w:r w:rsidRPr="00CD5835">
        <w:rPr>
          <w:rStyle w:val="hps"/>
          <w:rFonts w:ascii="Arial" w:hAnsi="Arial" w:cs="Arial"/>
          <w:sz w:val="20"/>
          <w:szCs w:val="20"/>
          <w:lang w:val="en-US"/>
        </w:rPr>
        <w:t>on the integrated management</w:t>
      </w:r>
      <w:r w:rsidRPr="00CD5835">
        <w:rPr>
          <w:rFonts w:ascii="Arial" w:hAnsi="Arial" w:cs="Arial"/>
          <w:sz w:val="20"/>
          <w:szCs w:val="20"/>
          <w:lang w:val="en-US"/>
        </w:rPr>
        <w:t xml:space="preserve"> </w:t>
      </w:r>
      <w:r w:rsidRPr="00CD5835">
        <w:rPr>
          <w:rStyle w:val="hps"/>
          <w:rFonts w:ascii="Arial" w:hAnsi="Arial" w:cs="Arial"/>
          <w:sz w:val="20"/>
          <w:szCs w:val="20"/>
          <w:lang w:val="en-US"/>
        </w:rPr>
        <w:t>of</w:t>
      </w:r>
      <w:r w:rsidRPr="00CD5835">
        <w:rPr>
          <w:rFonts w:ascii="Arial" w:hAnsi="Arial" w:cs="Arial"/>
          <w:sz w:val="20"/>
          <w:szCs w:val="20"/>
          <w:lang w:val="en-US"/>
        </w:rPr>
        <w:t xml:space="preserve"> </w:t>
      </w:r>
      <w:r w:rsidRPr="00CD5835">
        <w:rPr>
          <w:rStyle w:val="hps"/>
          <w:rFonts w:ascii="Arial" w:hAnsi="Arial" w:cs="Arial"/>
          <w:sz w:val="20"/>
          <w:szCs w:val="20"/>
          <w:lang w:val="en-US"/>
        </w:rPr>
        <w:t>information</w:t>
      </w:r>
      <w:r w:rsidRPr="00CD5835">
        <w:rPr>
          <w:rFonts w:ascii="Arial" w:hAnsi="Arial" w:cs="Arial"/>
          <w:sz w:val="20"/>
          <w:szCs w:val="20"/>
          <w:lang w:val="en-US"/>
        </w:rPr>
        <w:t xml:space="preserve"> </w:t>
      </w:r>
      <w:r w:rsidRPr="00CD5835">
        <w:rPr>
          <w:rStyle w:val="hps"/>
          <w:rFonts w:ascii="Arial" w:hAnsi="Arial" w:cs="Arial"/>
          <w:sz w:val="20"/>
          <w:szCs w:val="20"/>
          <w:lang w:val="en-US"/>
        </w:rPr>
        <w:t>and evaluate</w:t>
      </w:r>
      <w:r w:rsidRPr="00CD5835">
        <w:rPr>
          <w:rFonts w:ascii="Arial" w:hAnsi="Arial" w:cs="Arial"/>
          <w:sz w:val="20"/>
          <w:szCs w:val="20"/>
          <w:lang w:val="en-US"/>
        </w:rPr>
        <w:t xml:space="preserve"> </w:t>
      </w:r>
      <w:r w:rsidRPr="00CD5835">
        <w:rPr>
          <w:rStyle w:val="hps"/>
          <w:rFonts w:ascii="Arial" w:hAnsi="Arial" w:cs="Arial"/>
          <w:sz w:val="20"/>
          <w:szCs w:val="20"/>
          <w:lang w:val="en-US"/>
        </w:rPr>
        <w:t>the importance</w:t>
      </w:r>
      <w:r w:rsidRPr="00CD5835">
        <w:rPr>
          <w:rFonts w:ascii="Arial" w:hAnsi="Arial" w:cs="Arial"/>
          <w:sz w:val="20"/>
          <w:szCs w:val="20"/>
          <w:lang w:val="en-US"/>
        </w:rPr>
        <w:t xml:space="preserve"> </w:t>
      </w:r>
      <w:r w:rsidRPr="00CD5835">
        <w:rPr>
          <w:rStyle w:val="hps"/>
          <w:rFonts w:ascii="Arial" w:hAnsi="Arial" w:cs="Arial"/>
          <w:sz w:val="20"/>
          <w:szCs w:val="20"/>
          <w:lang w:val="en-US"/>
        </w:rPr>
        <w:t>of the use of</w:t>
      </w:r>
      <w:r w:rsidRPr="00CD5835">
        <w:rPr>
          <w:rFonts w:ascii="Arial" w:hAnsi="Arial" w:cs="Arial"/>
          <w:sz w:val="20"/>
          <w:szCs w:val="20"/>
          <w:lang w:val="en-US"/>
        </w:rPr>
        <w:t xml:space="preserve"> </w:t>
      </w:r>
      <w:r w:rsidRPr="00CD5835">
        <w:rPr>
          <w:rStyle w:val="hps"/>
          <w:rFonts w:ascii="Arial" w:hAnsi="Arial" w:cs="Arial"/>
          <w:sz w:val="20"/>
          <w:szCs w:val="20"/>
          <w:lang w:val="en-US"/>
        </w:rPr>
        <w:t>ERP</w:t>
      </w:r>
      <w:r w:rsidRPr="00CD5835">
        <w:rPr>
          <w:rFonts w:ascii="Arial" w:hAnsi="Arial" w:cs="Arial"/>
          <w:sz w:val="20"/>
          <w:szCs w:val="20"/>
          <w:lang w:val="en-US"/>
        </w:rPr>
        <w:t xml:space="preserve"> </w:t>
      </w:r>
      <w:r w:rsidRPr="00CD5835">
        <w:rPr>
          <w:rStyle w:val="hps"/>
          <w:rFonts w:ascii="Arial" w:hAnsi="Arial" w:cs="Arial"/>
          <w:sz w:val="20"/>
          <w:szCs w:val="20"/>
          <w:lang w:val="en-US"/>
        </w:rPr>
        <w:t>systems in</w:t>
      </w:r>
      <w:r w:rsidRPr="00CD5835">
        <w:rPr>
          <w:rFonts w:ascii="Arial" w:hAnsi="Arial" w:cs="Arial"/>
          <w:sz w:val="20"/>
          <w:szCs w:val="20"/>
          <w:lang w:val="en-US"/>
        </w:rPr>
        <w:t xml:space="preserve"> </w:t>
      </w:r>
      <w:r w:rsidRPr="00CD5835">
        <w:rPr>
          <w:rStyle w:val="hps"/>
          <w:rFonts w:ascii="Arial" w:hAnsi="Arial" w:cs="Arial"/>
          <w:sz w:val="20"/>
          <w:szCs w:val="20"/>
          <w:lang w:val="en-US"/>
        </w:rPr>
        <w:t>strategic management of</w:t>
      </w:r>
      <w:r w:rsidRPr="00CD5835">
        <w:rPr>
          <w:rFonts w:ascii="Arial" w:hAnsi="Arial" w:cs="Arial"/>
          <w:sz w:val="20"/>
          <w:szCs w:val="20"/>
          <w:lang w:val="en-US"/>
        </w:rPr>
        <w:t xml:space="preserve"> </w:t>
      </w:r>
      <w:r w:rsidRPr="00CD5835">
        <w:rPr>
          <w:rStyle w:val="hps"/>
          <w:rFonts w:ascii="Arial" w:hAnsi="Arial" w:cs="Arial"/>
          <w:sz w:val="20"/>
          <w:szCs w:val="20"/>
          <w:lang w:val="en-US"/>
        </w:rPr>
        <w:t>small</w:t>
      </w:r>
      <w:r w:rsidRPr="00CD5835">
        <w:rPr>
          <w:rFonts w:ascii="Arial" w:hAnsi="Arial" w:cs="Arial"/>
          <w:sz w:val="20"/>
          <w:szCs w:val="20"/>
          <w:lang w:val="en-US"/>
        </w:rPr>
        <w:t xml:space="preserve"> </w:t>
      </w:r>
      <w:r w:rsidRPr="00CD5835">
        <w:rPr>
          <w:rStyle w:val="hps"/>
          <w:rFonts w:ascii="Arial" w:hAnsi="Arial" w:cs="Arial"/>
          <w:sz w:val="20"/>
          <w:szCs w:val="20"/>
          <w:lang w:val="en-US"/>
        </w:rPr>
        <w:t>Brazilian companies.</w:t>
      </w:r>
    </w:p>
    <w:p w:rsidR="00FF36E5" w:rsidRPr="00CD5835" w:rsidRDefault="00FF36E5" w:rsidP="00FF36E5">
      <w:pPr>
        <w:spacing w:after="0" w:line="240" w:lineRule="auto"/>
        <w:jc w:val="both"/>
        <w:rPr>
          <w:rFonts w:ascii="Arial" w:eastAsia="Calibri" w:hAnsi="Arial" w:cs="Arial"/>
          <w:sz w:val="20"/>
          <w:szCs w:val="20"/>
        </w:rPr>
      </w:pPr>
      <w:r w:rsidRPr="00CD5835">
        <w:rPr>
          <w:rStyle w:val="hps"/>
          <w:rFonts w:ascii="Arial" w:hAnsi="Arial" w:cs="Arial"/>
          <w:b/>
          <w:sz w:val="20"/>
          <w:szCs w:val="20"/>
          <w:lang w:val="en-US"/>
        </w:rPr>
        <w:t>Keywords</w:t>
      </w:r>
      <w:r w:rsidRPr="00CD5835">
        <w:rPr>
          <w:rFonts w:ascii="Arial" w:hAnsi="Arial" w:cs="Arial"/>
          <w:sz w:val="20"/>
          <w:szCs w:val="20"/>
          <w:lang w:val="en-US"/>
        </w:rPr>
        <w:t xml:space="preserve">: </w:t>
      </w:r>
      <w:r w:rsidRPr="00CD5835">
        <w:rPr>
          <w:rStyle w:val="hps"/>
          <w:rFonts w:ascii="Arial" w:hAnsi="Arial" w:cs="Arial"/>
          <w:sz w:val="20"/>
          <w:szCs w:val="20"/>
          <w:lang w:val="en-US"/>
        </w:rPr>
        <w:t>Controller</w:t>
      </w:r>
      <w:r w:rsidRPr="00CD5835">
        <w:rPr>
          <w:rFonts w:ascii="Arial" w:hAnsi="Arial" w:cs="Arial"/>
          <w:sz w:val="20"/>
          <w:szCs w:val="20"/>
          <w:lang w:val="en-US"/>
        </w:rPr>
        <w:t xml:space="preserve">. </w:t>
      </w:r>
      <w:r w:rsidRPr="00CD5835">
        <w:rPr>
          <w:rStyle w:val="hps"/>
          <w:rFonts w:ascii="Arial" w:hAnsi="Arial" w:cs="Arial"/>
          <w:sz w:val="20"/>
          <w:szCs w:val="20"/>
          <w:lang w:val="en-US"/>
        </w:rPr>
        <w:t>Small Business</w:t>
      </w:r>
      <w:r w:rsidRPr="00CD5835">
        <w:rPr>
          <w:rFonts w:ascii="Arial" w:hAnsi="Arial" w:cs="Arial"/>
          <w:sz w:val="20"/>
          <w:szCs w:val="20"/>
          <w:lang w:val="en-US"/>
        </w:rPr>
        <w:t xml:space="preserve">. </w:t>
      </w:r>
      <w:r w:rsidRPr="00CD5835">
        <w:rPr>
          <w:rStyle w:val="hps"/>
          <w:rFonts w:ascii="Arial" w:hAnsi="Arial" w:cs="Arial"/>
          <w:sz w:val="20"/>
          <w:szCs w:val="20"/>
          <w:lang w:val="en-US"/>
        </w:rPr>
        <w:t>Integrated Systems</w:t>
      </w:r>
      <w:r w:rsidRPr="00CD5835">
        <w:rPr>
          <w:rFonts w:ascii="Arial" w:hAnsi="Arial" w:cs="Arial"/>
          <w:sz w:val="20"/>
          <w:szCs w:val="20"/>
          <w:lang w:val="en-US"/>
        </w:rPr>
        <w:t xml:space="preserve">. </w:t>
      </w:r>
      <w:r w:rsidRPr="00FF36E5">
        <w:rPr>
          <w:rStyle w:val="hps"/>
          <w:rFonts w:ascii="Arial" w:hAnsi="Arial" w:cs="Arial"/>
          <w:sz w:val="20"/>
          <w:szCs w:val="20"/>
        </w:rPr>
        <w:t>ERP</w:t>
      </w:r>
    </w:p>
    <w:p w:rsidR="0045767F" w:rsidRPr="00CD5835" w:rsidRDefault="0045767F" w:rsidP="0045767F">
      <w:pPr>
        <w:spacing w:line="360" w:lineRule="auto"/>
        <w:jc w:val="both"/>
        <w:rPr>
          <w:rFonts w:ascii="Arial" w:eastAsia="Calibri" w:hAnsi="Arial" w:cs="Arial"/>
          <w:b/>
          <w:sz w:val="24"/>
          <w:szCs w:val="24"/>
        </w:rPr>
      </w:pPr>
    </w:p>
    <w:p w:rsidR="00B45FE2" w:rsidRDefault="00B45FE2">
      <w:pPr>
        <w:suppressAutoHyphens w:val="0"/>
        <w:spacing w:after="0" w:line="240" w:lineRule="auto"/>
        <w:rPr>
          <w:rFonts w:ascii="Arial" w:eastAsia="Calibri" w:hAnsi="Arial" w:cs="Arial"/>
          <w:b/>
          <w:sz w:val="24"/>
          <w:szCs w:val="24"/>
        </w:rPr>
      </w:pPr>
      <w:r>
        <w:rPr>
          <w:rFonts w:ascii="Arial" w:eastAsia="Calibri" w:hAnsi="Arial" w:cs="Arial"/>
          <w:b/>
          <w:sz w:val="24"/>
          <w:szCs w:val="24"/>
        </w:rPr>
        <w:br w:type="page"/>
      </w:r>
    </w:p>
    <w:p w:rsidR="008B05DB" w:rsidRPr="00CD5835" w:rsidRDefault="0045767F" w:rsidP="009338C2">
      <w:pPr>
        <w:spacing w:after="0" w:line="360" w:lineRule="auto"/>
        <w:jc w:val="both"/>
        <w:rPr>
          <w:rFonts w:ascii="Arial" w:hAnsi="Arial" w:cs="Arial"/>
          <w:b/>
          <w:sz w:val="24"/>
          <w:szCs w:val="24"/>
        </w:rPr>
      </w:pPr>
      <w:r w:rsidRPr="00CD5835">
        <w:rPr>
          <w:rFonts w:ascii="Arial" w:eastAsia="Calibri" w:hAnsi="Arial" w:cs="Arial"/>
          <w:b/>
          <w:sz w:val="24"/>
          <w:szCs w:val="24"/>
        </w:rPr>
        <w:lastRenderedPageBreak/>
        <w:t xml:space="preserve">1 </w:t>
      </w:r>
      <w:r w:rsidR="008B05DB" w:rsidRPr="00CD5835">
        <w:rPr>
          <w:rFonts w:ascii="Arial" w:hAnsi="Arial" w:cs="Arial"/>
          <w:b/>
          <w:sz w:val="24"/>
          <w:szCs w:val="24"/>
        </w:rPr>
        <w:t>INTRODUÇÃO</w:t>
      </w:r>
    </w:p>
    <w:p w:rsidR="00B45FE2" w:rsidRDefault="00B45FE2" w:rsidP="009338C2">
      <w:pPr>
        <w:pStyle w:val="PargrafodaLista"/>
        <w:spacing w:after="0" w:line="360" w:lineRule="auto"/>
        <w:ind w:left="0" w:firstLine="709"/>
        <w:jc w:val="both"/>
        <w:rPr>
          <w:rFonts w:ascii="Arial" w:hAnsi="Arial" w:cs="Arial"/>
          <w:sz w:val="24"/>
          <w:szCs w:val="24"/>
        </w:rPr>
      </w:pPr>
    </w:p>
    <w:p w:rsidR="001B2656" w:rsidRDefault="008B05DB" w:rsidP="009338C2">
      <w:pPr>
        <w:pStyle w:val="PargrafodaLista"/>
        <w:spacing w:after="0" w:line="360" w:lineRule="auto"/>
        <w:ind w:left="0" w:firstLine="709"/>
        <w:jc w:val="both"/>
        <w:rPr>
          <w:rFonts w:ascii="Arial" w:hAnsi="Arial" w:cs="Arial"/>
          <w:sz w:val="24"/>
          <w:szCs w:val="24"/>
        </w:rPr>
      </w:pPr>
      <w:r w:rsidRPr="00C805D9">
        <w:rPr>
          <w:rFonts w:ascii="Arial" w:hAnsi="Arial" w:cs="Arial"/>
          <w:sz w:val="24"/>
          <w:szCs w:val="24"/>
        </w:rPr>
        <w:t xml:space="preserve">A globalização e as constantes revoluções tecnológicas forçaram as pequenas empresas a </w:t>
      </w:r>
      <w:r w:rsidR="001B2656">
        <w:rPr>
          <w:rFonts w:ascii="Arial" w:hAnsi="Arial" w:cs="Arial"/>
          <w:sz w:val="24"/>
          <w:szCs w:val="24"/>
        </w:rPr>
        <w:t>buscarem o caminho do empreendedorismo e assim garantirem a sua continuidade</w:t>
      </w:r>
      <w:r w:rsidRPr="00C805D9">
        <w:rPr>
          <w:rFonts w:ascii="Arial" w:hAnsi="Arial" w:cs="Arial"/>
          <w:sz w:val="24"/>
          <w:szCs w:val="24"/>
        </w:rPr>
        <w:t>.</w:t>
      </w:r>
    </w:p>
    <w:p w:rsidR="009338C2" w:rsidRDefault="001B2656" w:rsidP="009338C2">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A maioria das pequenas empresas brasileiras escolhem o caminho da informalidade, mas para expandirem seus horizontes e conquistarem credibilidade no mercado tornou-se necessário </w:t>
      </w:r>
      <w:r w:rsidRPr="00C805D9">
        <w:rPr>
          <w:rFonts w:ascii="Arial" w:hAnsi="Arial" w:cs="Arial"/>
          <w:sz w:val="24"/>
          <w:szCs w:val="24"/>
        </w:rPr>
        <w:t>agregar tecnologias que proporciona</w:t>
      </w:r>
      <w:r>
        <w:rPr>
          <w:rFonts w:ascii="Arial" w:hAnsi="Arial" w:cs="Arial"/>
          <w:sz w:val="24"/>
          <w:szCs w:val="24"/>
        </w:rPr>
        <w:t>ssem</w:t>
      </w:r>
      <w:r w:rsidRPr="00C805D9">
        <w:rPr>
          <w:rFonts w:ascii="Arial" w:hAnsi="Arial" w:cs="Arial"/>
          <w:sz w:val="24"/>
          <w:szCs w:val="24"/>
        </w:rPr>
        <w:t xml:space="preserve"> integração e confiabilidade aos dados relativos às atividades empresariais</w:t>
      </w:r>
      <w:r>
        <w:rPr>
          <w:rFonts w:ascii="Arial" w:hAnsi="Arial" w:cs="Arial"/>
          <w:sz w:val="24"/>
          <w:szCs w:val="24"/>
        </w:rPr>
        <w:t>.</w:t>
      </w:r>
    </w:p>
    <w:p w:rsidR="009338C2" w:rsidRDefault="008B05DB" w:rsidP="009338C2">
      <w:pPr>
        <w:pStyle w:val="PargrafodaLista"/>
        <w:spacing w:after="0" w:line="360" w:lineRule="auto"/>
        <w:ind w:left="0" w:firstLine="709"/>
        <w:jc w:val="both"/>
        <w:rPr>
          <w:rFonts w:ascii="Arial" w:hAnsi="Arial" w:cs="Arial"/>
          <w:sz w:val="24"/>
          <w:szCs w:val="24"/>
        </w:rPr>
      </w:pPr>
      <w:r w:rsidRPr="00C805D9">
        <w:rPr>
          <w:rFonts w:ascii="Arial" w:hAnsi="Arial" w:cs="Arial"/>
          <w:sz w:val="24"/>
          <w:szCs w:val="24"/>
        </w:rPr>
        <w:t>De acordo com London (2007, p.6), “A intenção das empresas é atingir seis importantes objetivos organizacionais: excelência operacional, novos produtos, serviços e modelos de negócio; relacionamento mais estreito com os clientes e fornecedores; melhor tomada de decisões; vantagem competitiva; e sobrevivência.” Nesse contexto, os sistemas de informações gerenciais através do seu desenvolvimento ao longo do tempo sempre foram ferramentas essenciais para a sobrevivência, desenvolvimento e perpetuação das organizações.</w:t>
      </w:r>
    </w:p>
    <w:p w:rsidR="009338C2" w:rsidRDefault="008B05DB" w:rsidP="009338C2">
      <w:pPr>
        <w:pStyle w:val="PargrafodaLista"/>
        <w:spacing w:after="0" w:line="360" w:lineRule="auto"/>
        <w:ind w:left="0" w:firstLine="709"/>
        <w:jc w:val="both"/>
        <w:rPr>
          <w:rFonts w:ascii="Arial" w:hAnsi="Arial" w:cs="Arial"/>
          <w:sz w:val="24"/>
          <w:szCs w:val="24"/>
        </w:rPr>
      </w:pPr>
      <w:r w:rsidRPr="00C805D9">
        <w:rPr>
          <w:rFonts w:ascii="Arial" w:hAnsi="Arial" w:cs="Arial"/>
          <w:sz w:val="24"/>
          <w:szCs w:val="24"/>
        </w:rPr>
        <w:t>Para solucionar essa questão, na década de 90, surgiram os sistemas integrados de gestão ou ERP (Enterprise Resource Planning), um software integrado que registra e processa todos os dados resultantes das atividades operacionais e gerenciais a partir de um único banco de dados, distribuindo as informações para toda a empresa de acordo com o nível estratégico, tático e operacional dos departamentos envolvidos.</w:t>
      </w:r>
    </w:p>
    <w:p w:rsidR="009338C2" w:rsidRDefault="008B05DB" w:rsidP="009338C2">
      <w:pPr>
        <w:pStyle w:val="PargrafodaLista"/>
        <w:spacing w:after="0" w:line="360" w:lineRule="auto"/>
        <w:ind w:left="0" w:firstLine="709"/>
        <w:jc w:val="both"/>
        <w:rPr>
          <w:rFonts w:ascii="Arial" w:hAnsi="Arial" w:cs="Arial"/>
          <w:sz w:val="24"/>
          <w:szCs w:val="24"/>
        </w:rPr>
      </w:pPr>
      <w:r w:rsidRPr="00C805D9">
        <w:rPr>
          <w:rFonts w:ascii="Arial" w:hAnsi="Arial" w:cs="Arial"/>
          <w:sz w:val="24"/>
          <w:szCs w:val="24"/>
        </w:rPr>
        <w:t xml:space="preserve">Devido o seu alto custo, </w:t>
      </w:r>
      <w:r w:rsidR="001B2656">
        <w:rPr>
          <w:rFonts w:ascii="Arial" w:hAnsi="Arial" w:cs="Arial"/>
          <w:sz w:val="24"/>
          <w:szCs w:val="24"/>
        </w:rPr>
        <w:t>somente</w:t>
      </w:r>
      <w:r w:rsidRPr="00C805D9">
        <w:rPr>
          <w:rFonts w:ascii="Arial" w:hAnsi="Arial" w:cs="Arial"/>
          <w:sz w:val="24"/>
          <w:szCs w:val="24"/>
        </w:rPr>
        <w:t xml:space="preserve"> </w:t>
      </w:r>
      <w:r w:rsidR="001B2656">
        <w:rPr>
          <w:rFonts w:ascii="Arial" w:hAnsi="Arial" w:cs="Arial"/>
          <w:sz w:val="24"/>
          <w:szCs w:val="24"/>
        </w:rPr>
        <w:t>eram utilizados pelas</w:t>
      </w:r>
      <w:r w:rsidRPr="00C805D9">
        <w:rPr>
          <w:rFonts w:ascii="Arial" w:hAnsi="Arial" w:cs="Arial"/>
          <w:sz w:val="24"/>
          <w:szCs w:val="24"/>
        </w:rPr>
        <w:t xml:space="preserve"> grandes </w:t>
      </w:r>
      <w:r w:rsidR="001B2656">
        <w:rPr>
          <w:rFonts w:ascii="Arial" w:hAnsi="Arial" w:cs="Arial"/>
          <w:sz w:val="24"/>
          <w:szCs w:val="24"/>
        </w:rPr>
        <w:t xml:space="preserve">corporações, que chegavam a investimentos altíssimos para desenvolverem seus próprios softwares, </w:t>
      </w:r>
      <w:r w:rsidRPr="00C805D9">
        <w:rPr>
          <w:rFonts w:ascii="Arial" w:hAnsi="Arial" w:cs="Arial"/>
          <w:sz w:val="24"/>
          <w:szCs w:val="24"/>
        </w:rPr>
        <w:t>mas em decorrência das novas necessidades contábeis e fiscais exigidas para as empresas de pequeno porte a implantação de uma Controladoria e de sistemas ERPs, passaram a ser quase que obrigatórios para a continuidade de suas atividades.</w:t>
      </w:r>
    </w:p>
    <w:p w:rsidR="009338C2" w:rsidRDefault="008D0C0C" w:rsidP="009338C2">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Os principais </w:t>
      </w:r>
      <w:r w:rsidR="00552FFE">
        <w:rPr>
          <w:rFonts w:ascii="Arial" w:hAnsi="Arial" w:cs="Arial"/>
          <w:sz w:val="24"/>
          <w:szCs w:val="24"/>
        </w:rPr>
        <w:t>objetivos</w:t>
      </w:r>
      <w:r>
        <w:rPr>
          <w:rFonts w:ascii="Arial" w:hAnsi="Arial" w:cs="Arial"/>
          <w:sz w:val="24"/>
          <w:szCs w:val="24"/>
        </w:rPr>
        <w:t xml:space="preserve"> d</w:t>
      </w:r>
      <w:r w:rsidR="008B05DB" w:rsidRPr="00C805D9">
        <w:rPr>
          <w:rFonts w:ascii="Arial" w:hAnsi="Arial" w:cs="Arial"/>
          <w:sz w:val="24"/>
          <w:szCs w:val="24"/>
        </w:rPr>
        <w:t xml:space="preserve">as empresas ao adotar </w:t>
      </w:r>
      <w:r>
        <w:rPr>
          <w:rFonts w:ascii="Arial" w:hAnsi="Arial" w:cs="Arial"/>
          <w:sz w:val="24"/>
          <w:szCs w:val="24"/>
        </w:rPr>
        <w:t>um</w:t>
      </w:r>
      <w:r w:rsidR="008B05DB" w:rsidRPr="00C805D9">
        <w:rPr>
          <w:rFonts w:ascii="Arial" w:hAnsi="Arial" w:cs="Arial"/>
          <w:sz w:val="24"/>
          <w:szCs w:val="24"/>
        </w:rPr>
        <w:t xml:space="preserve"> sistema ERP é a integração entre os diversos setores da empresa; o acesso rápido a informações confiáveis; melhor gerenciamento das informações; automatização, agilidade e maior controle dos processos administrativos e suporte a tomada de decisões.</w:t>
      </w:r>
    </w:p>
    <w:p w:rsidR="009338C2" w:rsidRDefault="008B05DB" w:rsidP="009338C2">
      <w:pPr>
        <w:pStyle w:val="PargrafodaLista"/>
        <w:spacing w:after="0" w:line="360" w:lineRule="auto"/>
        <w:ind w:left="0" w:firstLine="709"/>
        <w:jc w:val="both"/>
        <w:rPr>
          <w:rFonts w:ascii="Arial" w:hAnsi="Arial" w:cs="Arial"/>
          <w:sz w:val="24"/>
          <w:szCs w:val="24"/>
        </w:rPr>
      </w:pPr>
      <w:r w:rsidRPr="00C805D9">
        <w:rPr>
          <w:rFonts w:ascii="Arial" w:hAnsi="Arial" w:cs="Arial"/>
          <w:sz w:val="24"/>
          <w:szCs w:val="24"/>
        </w:rPr>
        <w:lastRenderedPageBreak/>
        <w:t>A adoção de sistemas ERPs possibilita o aumento do controle sobre as informações e melhorias na administração do negócio, já que há mais confiabilidade nas informações armazenadas.</w:t>
      </w:r>
    </w:p>
    <w:p w:rsidR="009338C2" w:rsidRDefault="008B05DB" w:rsidP="009338C2">
      <w:pPr>
        <w:pStyle w:val="PargrafodaLista"/>
        <w:spacing w:after="0" w:line="360" w:lineRule="auto"/>
        <w:ind w:left="0" w:firstLine="709"/>
        <w:jc w:val="both"/>
        <w:rPr>
          <w:rFonts w:ascii="Arial" w:hAnsi="Arial" w:cs="Arial"/>
          <w:sz w:val="24"/>
          <w:szCs w:val="24"/>
        </w:rPr>
      </w:pPr>
      <w:r w:rsidRPr="00C805D9">
        <w:rPr>
          <w:rFonts w:ascii="Arial" w:hAnsi="Arial" w:cs="Arial"/>
          <w:sz w:val="24"/>
          <w:szCs w:val="24"/>
        </w:rPr>
        <w:t>As organizações, em especial as empresas de pequeno porte, devem preocupar-se com a qualidade das decisões tomadas por seus gestores, baseadas quase sempre na principal ferramenta de gestão empresarial e tomada de decisão, a informação.</w:t>
      </w:r>
    </w:p>
    <w:p w:rsidR="009338C2" w:rsidRDefault="008B05DB" w:rsidP="009338C2">
      <w:pPr>
        <w:pStyle w:val="PargrafodaLista"/>
        <w:spacing w:after="0" w:line="360" w:lineRule="auto"/>
        <w:ind w:left="0" w:firstLine="709"/>
        <w:jc w:val="both"/>
        <w:rPr>
          <w:rFonts w:ascii="Arial" w:hAnsi="Arial" w:cs="Arial"/>
          <w:sz w:val="24"/>
          <w:szCs w:val="24"/>
        </w:rPr>
      </w:pPr>
      <w:r w:rsidRPr="00C805D9">
        <w:rPr>
          <w:rFonts w:ascii="Arial" w:hAnsi="Arial" w:cs="Arial"/>
          <w:sz w:val="24"/>
          <w:szCs w:val="24"/>
        </w:rPr>
        <w:t xml:space="preserve">O sistema ERP tem um destaque importantíssimo para atender essa necessidade de informação, uma vez que o mesmo torna possível o monitoramento de todo o processo </w:t>
      </w:r>
      <w:r w:rsidR="00CA2116">
        <w:rPr>
          <w:rFonts w:ascii="Arial" w:hAnsi="Arial" w:cs="Arial"/>
          <w:sz w:val="24"/>
          <w:szCs w:val="24"/>
        </w:rPr>
        <w:t>operacional</w:t>
      </w:r>
      <w:r w:rsidRPr="00C805D9">
        <w:rPr>
          <w:rFonts w:ascii="Arial" w:hAnsi="Arial" w:cs="Arial"/>
          <w:sz w:val="24"/>
          <w:szCs w:val="24"/>
        </w:rPr>
        <w:t xml:space="preserve">, </w:t>
      </w:r>
      <w:r w:rsidR="00CA2116">
        <w:rPr>
          <w:rFonts w:ascii="Arial" w:hAnsi="Arial" w:cs="Arial"/>
          <w:sz w:val="24"/>
          <w:szCs w:val="24"/>
        </w:rPr>
        <w:t xml:space="preserve">consolidando as informações e facilitando o planejamento estratégico e </w:t>
      </w:r>
      <w:r w:rsidRPr="00C805D9">
        <w:rPr>
          <w:rFonts w:ascii="Arial" w:hAnsi="Arial" w:cs="Arial"/>
          <w:sz w:val="24"/>
          <w:szCs w:val="24"/>
        </w:rPr>
        <w:t>o procedimento de tomada de decisão, detectando possíveis falhas ou êxitos no decurso empresarial.</w:t>
      </w:r>
    </w:p>
    <w:p w:rsidR="00CD12A0" w:rsidRDefault="00992E67" w:rsidP="009338C2">
      <w:pPr>
        <w:pStyle w:val="PargrafodaLista"/>
        <w:spacing w:after="0" w:line="360" w:lineRule="auto"/>
        <w:ind w:left="0" w:firstLine="709"/>
        <w:jc w:val="both"/>
        <w:rPr>
          <w:rFonts w:ascii="Arial" w:hAnsi="Arial" w:cs="Arial"/>
          <w:sz w:val="24"/>
          <w:szCs w:val="24"/>
        </w:rPr>
      </w:pPr>
      <w:r>
        <w:rPr>
          <w:rFonts w:ascii="Arial" w:hAnsi="Arial" w:cs="Arial"/>
          <w:sz w:val="24"/>
          <w:szCs w:val="24"/>
        </w:rPr>
        <w:t>Diante disso, v</w:t>
      </w:r>
      <w:r w:rsidR="00FA3FFA" w:rsidRPr="0072186C">
        <w:rPr>
          <w:rFonts w:ascii="Arial" w:hAnsi="Arial" w:cs="Arial"/>
          <w:sz w:val="24"/>
          <w:szCs w:val="24"/>
        </w:rPr>
        <w:t xml:space="preserve">erificou-se </w:t>
      </w:r>
      <w:r w:rsidR="00FA3FFA">
        <w:rPr>
          <w:rFonts w:ascii="Arial" w:hAnsi="Arial" w:cs="Arial"/>
          <w:sz w:val="24"/>
          <w:szCs w:val="24"/>
        </w:rPr>
        <w:t xml:space="preserve">então </w:t>
      </w:r>
      <w:r w:rsidR="00FA3FFA" w:rsidRPr="0072186C">
        <w:rPr>
          <w:rFonts w:ascii="Arial" w:hAnsi="Arial" w:cs="Arial"/>
          <w:sz w:val="24"/>
          <w:szCs w:val="24"/>
        </w:rPr>
        <w:t xml:space="preserve">a necessidade de </w:t>
      </w:r>
      <w:r w:rsidR="00FA3FFA">
        <w:rPr>
          <w:rFonts w:ascii="Arial" w:hAnsi="Arial" w:cs="Arial"/>
          <w:sz w:val="24"/>
          <w:szCs w:val="24"/>
        </w:rPr>
        <w:t>analisar</w:t>
      </w:r>
      <w:r w:rsidR="00FA3FFA" w:rsidRPr="0072186C">
        <w:rPr>
          <w:rFonts w:ascii="Arial" w:hAnsi="Arial" w:cs="Arial"/>
          <w:sz w:val="24"/>
          <w:szCs w:val="24"/>
        </w:rPr>
        <w:t xml:space="preserve"> quais os impactos empresariais gerados pela adoção dos sistemas ERPs </w:t>
      </w:r>
      <w:r w:rsidR="00CD12A0" w:rsidRPr="0072186C">
        <w:rPr>
          <w:rFonts w:ascii="Arial" w:hAnsi="Arial" w:cs="Arial"/>
          <w:sz w:val="24"/>
          <w:szCs w:val="24"/>
        </w:rPr>
        <w:t>na Controladoria</w:t>
      </w:r>
      <w:r w:rsidR="00FA3FFA">
        <w:rPr>
          <w:rFonts w:ascii="Arial" w:hAnsi="Arial" w:cs="Arial"/>
          <w:sz w:val="24"/>
          <w:szCs w:val="24"/>
        </w:rPr>
        <w:t xml:space="preserve"> das</w:t>
      </w:r>
      <w:r w:rsidR="00CD12A0" w:rsidRPr="0072186C">
        <w:rPr>
          <w:rFonts w:ascii="Arial" w:hAnsi="Arial" w:cs="Arial"/>
          <w:sz w:val="24"/>
          <w:szCs w:val="24"/>
        </w:rPr>
        <w:t xml:space="preserve"> empres</w:t>
      </w:r>
      <w:r w:rsidR="00FA3FFA">
        <w:rPr>
          <w:rFonts w:ascii="Arial" w:hAnsi="Arial" w:cs="Arial"/>
          <w:sz w:val="24"/>
          <w:szCs w:val="24"/>
        </w:rPr>
        <w:t xml:space="preserve">as de pequeno porte brasileiras observando se estes proporcionam </w:t>
      </w:r>
      <w:r w:rsidR="00CD12A0" w:rsidRPr="00D23407">
        <w:rPr>
          <w:rFonts w:ascii="Arial" w:hAnsi="Arial" w:cs="Arial"/>
          <w:sz w:val="24"/>
          <w:szCs w:val="24"/>
        </w:rPr>
        <w:t xml:space="preserve">vantagem competitiva </w:t>
      </w:r>
      <w:r w:rsidR="00FA3FFA">
        <w:rPr>
          <w:rFonts w:ascii="Arial" w:hAnsi="Arial" w:cs="Arial"/>
          <w:sz w:val="24"/>
          <w:szCs w:val="24"/>
        </w:rPr>
        <w:t>em relação a seus concorrentes.</w:t>
      </w:r>
    </w:p>
    <w:p w:rsidR="00CD12A0" w:rsidRDefault="00CD12A0" w:rsidP="009338C2">
      <w:pPr>
        <w:pStyle w:val="PargrafodaLista"/>
        <w:spacing w:after="0" w:line="360" w:lineRule="auto"/>
        <w:jc w:val="both"/>
        <w:rPr>
          <w:rFonts w:ascii="Arial" w:hAnsi="Arial" w:cs="Arial"/>
          <w:sz w:val="24"/>
          <w:szCs w:val="24"/>
        </w:rPr>
      </w:pPr>
    </w:p>
    <w:p w:rsidR="009338C2" w:rsidRPr="00D23407" w:rsidRDefault="009338C2" w:rsidP="009338C2">
      <w:pPr>
        <w:pStyle w:val="PargrafodaLista"/>
        <w:spacing w:after="0" w:line="360" w:lineRule="auto"/>
        <w:jc w:val="both"/>
        <w:rPr>
          <w:rFonts w:ascii="Arial" w:hAnsi="Arial" w:cs="Arial"/>
          <w:sz w:val="24"/>
          <w:szCs w:val="24"/>
        </w:rPr>
      </w:pPr>
    </w:p>
    <w:p w:rsidR="004C0C81" w:rsidRDefault="009338C2" w:rsidP="009338C2">
      <w:pPr>
        <w:spacing w:after="0" w:line="360" w:lineRule="auto"/>
        <w:jc w:val="both"/>
        <w:rPr>
          <w:rFonts w:ascii="Arial" w:hAnsi="Arial" w:cs="Arial"/>
          <w:b/>
          <w:sz w:val="24"/>
          <w:szCs w:val="24"/>
        </w:rPr>
      </w:pPr>
      <w:r>
        <w:rPr>
          <w:rFonts w:ascii="Arial" w:hAnsi="Arial" w:cs="Arial"/>
          <w:b/>
          <w:sz w:val="24"/>
          <w:szCs w:val="24"/>
        </w:rPr>
        <w:t>2</w:t>
      </w:r>
      <w:r w:rsidR="00E263FC" w:rsidRPr="00106126">
        <w:rPr>
          <w:rFonts w:ascii="Arial" w:hAnsi="Arial" w:cs="Arial"/>
          <w:b/>
          <w:sz w:val="24"/>
          <w:szCs w:val="24"/>
        </w:rPr>
        <w:t xml:space="preserve"> </w:t>
      </w:r>
      <w:r w:rsidR="004C0C81">
        <w:rPr>
          <w:rFonts w:ascii="Arial" w:hAnsi="Arial" w:cs="Arial"/>
          <w:b/>
          <w:sz w:val="24"/>
          <w:szCs w:val="24"/>
        </w:rPr>
        <w:t>ASPECTOS GERAIS DAS EMPRESAS DE PEQUENO PORTE BRASILEIRAS</w:t>
      </w:r>
    </w:p>
    <w:p w:rsidR="009338C2" w:rsidRDefault="009338C2" w:rsidP="009338C2">
      <w:pPr>
        <w:spacing w:after="0" w:line="360" w:lineRule="auto"/>
        <w:jc w:val="both"/>
        <w:rPr>
          <w:rFonts w:ascii="Arial" w:hAnsi="Arial" w:cs="Arial"/>
          <w:b/>
          <w:sz w:val="24"/>
          <w:szCs w:val="24"/>
        </w:rPr>
      </w:pPr>
    </w:p>
    <w:p w:rsidR="000542B3" w:rsidRPr="00106126" w:rsidRDefault="009338C2" w:rsidP="009338C2">
      <w:pPr>
        <w:spacing w:after="0" w:line="360" w:lineRule="auto"/>
        <w:jc w:val="both"/>
        <w:rPr>
          <w:rFonts w:ascii="Arial" w:hAnsi="Arial" w:cs="Arial"/>
          <w:b/>
          <w:sz w:val="24"/>
          <w:szCs w:val="24"/>
        </w:rPr>
      </w:pPr>
      <w:r>
        <w:rPr>
          <w:rFonts w:ascii="Arial" w:hAnsi="Arial" w:cs="Arial"/>
          <w:b/>
          <w:sz w:val="24"/>
          <w:szCs w:val="24"/>
        </w:rPr>
        <w:t>2</w:t>
      </w:r>
      <w:r w:rsidR="004C0C81">
        <w:rPr>
          <w:rFonts w:ascii="Arial" w:hAnsi="Arial" w:cs="Arial"/>
          <w:b/>
          <w:sz w:val="24"/>
          <w:szCs w:val="24"/>
        </w:rPr>
        <w:t xml:space="preserve">.1 </w:t>
      </w:r>
      <w:r w:rsidR="000542B3" w:rsidRPr="00106126">
        <w:rPr>
          <w:rFonts w:ascii="Arial" w:hAnsi="Arial" w:cs="Arial"/>
          <w:b/>
          <w:sz w:val="24"/>
          <w:szCs w:val="24"/>
        </w:rPr>
        <w:t xml:space="preserve">PERFIL </w:t>
      </w:r>
    </w:p>
    <w:p w:rsidR="009338C2" w:rsidRDefault="009338C2" w:rsidP="009338C2">
      <w:pPr>
        <w:spacing w:after="0" w:line="360" w:lineRule="auto"/>
        <w:jc w:val="both"/>
        <w:rPr>
          <w:rFonts w:ascii="Arial" w:hAnsi="Arial" w:cs="Arial"/>
          <w:sz w:val="24"/>
          <w:szCs w:val="24"/>
        </w:rPr>
      </w:pPr>
    </w:p>
    <w:p w:rsidR="000542B3" w:rsidRPr="00C805D9" w:rsidRDefault="000542B3" w:rsidP="009338C2">
      <w:pPr>
        <w:spacing w:after="0" w:line="360" w:lineRule="auto"/>
        <w:ind w:firstLine="709"/>
        <w:jc w:val="both"/>
        <w:rPr>
          <w:rFonts w:ascii="Arial" w:hAnsi="Arial" w:cs="Arial"/>
          <w:sz w:val="24"/>
          <w:szCs w:val="24"/>
        </w:rPr>
      </w:pPr>
      <w:r w:rsidRPr="00C805D9">
        <w:rPr>
          <w:rFonts w:ascii="Arial" w:hAnsi="Arial" w:cs="Arial"/>
          <w:sz w:val="24"/>
          <w:szCs w:val="24"/>
        </w:rPr>
        <w:t>Antes de traçar o perfil das empresas de pequeno porte brasileiras é necessário definir seus conceitos e limitações.</w:t>
      </w:r>
      <w:r w:rsidR="00A43AD4" w:rsidRPr="00C805D9">
        <w:rPr>
          <w:rFonts w:ascii="Arial" w:hAnsi="Arial" w:cs="Arial"/>
          <w:sz w:val="24"/>
          <w:szCs w:val="24"/>
        </w:rPr>
        <w:t xml:space="preserve"> Não </w:t>
      </w:r>
      <w:r w:rsidR="00B05D40">
        <w:rPr>
          <w:rFonts w:ascii="Arial" w:hAnsi="Arial" w:cs="Arial"/>
          <w:sz w:val="24"/>
          <w:szCs w:val="24"/>
        </w:rPr>
        <w:t xml:space="preserve">há </w:t>
      </w:r>
      <w:r w:rsidR="00A43AD4" w:rsidRPr="00C805D9">
        <w:rPr>
          <w:rFonts w:ascii="Arial" w:hAnsi="Arial" w:cs="Arial"/>
          <w:sz w:val="24"/>
          <w:szCs w:val="24"/>
        </w:rPr>
        <w:t>uma unanimidade para um conceito pré-estabelecido de empresa de pequeno porte.</w:t>
      </w:r>
      <w:r w:rsidRPr="00C805D9">
        <w:rPr>
          <w:rFonts w:ascii="Arial" w:hAnsi="Arial" w:cs="Arial"/>
          <w:sz w:val="24"/>
          <w:szCs w:val="24"/>
        </w:rPr>
        <w:t xml:space="preserve"> De acordo com a lei complementar nº 123 de 15 de Dezembro de 2006, conhecida como lei geral das micro e pequenas empresas, em redação dada pela lei complementar nº 139 de 10 de Novembro de 2011, conceitua como empresa de pequeno porte aquelas que</w:t>
      </w:r>
      <w:r w:rsidR="0029175C" w:rsidRPr="00C805D9">
        <w:rPr>
          <w:rFonts w:ascii="Arial" w:hAnsi="Arial" w:cs="Arial"/>
          <w:sz w:val="24"/>
          <w:szCs w:val="24"/>
        </w:rPr>
        <w:t xml:space="preserve"> o empresário, a pessoa jurídica ou a ela equiparada obtenha </w:t>
      </w:r>
      <w:r w:rsidRPr="00C805D9">
        <w:rPr>
          <w:rFonts w:ascii="Arial" w:hAnsi="Arial" w:cs="Arial"/>
          <w:sz w:val="24"/>
          <w:szCs w:val="24"/>
        </w:rPr>
        <w:t xml:space="preserve">faturamento bruto entre R$ 360 mil e R$ 3,6 milhões em cada ano calendário. Para esta definição, </w:t>
      </w:r>
      <w:r w:rsidR="009125E7" w:rsidRPr="00C805D9">
        <w:rPr>
          <w:rFonts w:ascii="Arial" w:hAnsi="Arial" w:cs="Arial"/>
          <w:sz w:val="24"/>
          <w:szCs w:val="24"/>
        </w:rPr>
        <w:t>restringe-se</w:t>
      </w:r>
      <w:r w:rsidRPr="00C805D9">
        <w:rPr>
          <w:rFonts w:ascii="Arial" w:hAnsi="Arial" w:cs="Arial"/>
          <w:sz w:val="24"/>
          <w:szCs w:val="24"/>
        </w:rPr>
        <w:t xml:space="preserve"> o conceito de faturamento ou receita bruta o produto da venda de bens e serviços </w:t>
      </w:r>
      <w:r w:rsidRPr="00C805D9">
        <w:rPr>
          <w:rFonts w:ascii="Arial" w:hAnsi="Arial" w:cs="Arial"/>
          <w:sz w:val="24"/>
          <w:szCs w:val="24"/>
        </w:rPr>
        <w:lastRenderedPageBreak/>
        <w:t xml:space="preserve">nas operações de conta própria, o preço dos serviços prestados e o resultado nas operações em conta alheia que são derivadas das operações com terceiros. </w:t>
      </w:r>
    </w:p>
    <w:p w:rsidR="00B87E2D" w:rsidRDefault="00B87E2D" w:rsidP="009338C2">
      <w:pPr>
        <w:spacing w:after="0" w:line="360" w:lineRule="auto"/>
        <w:jc w:val="both"/>
        <w:rPr>
          <w:rFonts w:ascii="Arial" w:hAnsi="Arial" w:cs="Arial"/>
          <w:sz w:val="24"/>
          <w:szCs w:val="24"/>
        </w:rPr>
      </w:pPr>
      <w:r w:rsidRPr="00C805D9">
        <w:rPr>
          <w:rFonts w:ascii="Arial" w:hAnsi="Arial" w:cs="Arial"/>
          <w:sz w:val="24"/>
          <w:szCs w:val="24"/>
        </w:rPr>
        <w:t>São características das micro e pequenas empresas:</w:t>
      </w:r>
    </w:p>
    <w:p w:rsidR="009338C2" w:rsidRPr="00C805D9" w:rsidRDefault="009338C2" w:rsidP="009338C2">
      <w:pPr>
        <w:spacing w:after="0" w:line="360" w:lineRule="auto"/>
        <w:jc w:val="both"/>
        <w:rPr>
          <w:rFonts w:ascii="Arial" w:hAnsi="Arial" w:cs="Arial"/>
          <w:sz w:val="24"/>
          <w:szCs w:val="24"/>
        </w:rPr>
      </w:pPr>
    </w:p>
    <w:p w:rsidR="00B87E2D" w:rsidRDefault="00B87E2D" w:rsidP="00255C46">
      <w:pPr>
        <w:numPr>
          <w:ilvl w:val="0"/>
          <w:numId w:val="4"/>
        </w:numPr>
        <w:spacing w:after="0" w:line="360" w:lineRule="auto"/>
        <w:ind w:left="714" w:hanging="357"/>
        <w:jc w:val="both"/>
        <w:rPr>
          <w:rFonts w:ascii="Arial" w:hAnsi="Arial" w:cs="Arial"/>
          <w:sz w:val="24"/>
          <w:szCs w:val="24"/>
        </w:rPr>
      </w:pPr>
      <w:r w:rsidRPr="00C805D9">
        <w:rPr>
          <w:rFonts w:ascii="Arial" w:hAnsi="Arial" w:cs="Arial"/>
          <w:sz w:val="24"/>
          <w:szCs w:val="24"/>
        </w:rPr>
        <w:t>Baixo investimento de capital;</w:t>
      </w:r>
    </w:p>
    <w:p w:rsidR="00B87E2D" w:rsidRPr="00C805D9" w:rsidRDefault="00B87E2D" w:rsidP="00255C46">
      <w:pPr>
        <w:numPr>
          <w:ilvl w:val="0"/>
          <w:numId w:val="4"/>
        </w:numPr>
        <w:spacing w:after="0" w:line="360" w:lineRule="auto"/>
        <w:ind w:left="714" w:hanging="357"/>
        <w:jc w:val="both"/>
        <w:rPr>
          <w:rFonts w:ascii="Arial" w:hAnsi="Arial" w:cs="Arial"/>
          <w:sz w:val="24"/>
          <w:szCs w:val="24"/>
        </w:rPr>
      </w:pPr>
      <w:r w:rsidRPr="00C805D9">
        <w:rPr>
          <w:rFonts w:ascii="Arial" w:hAnsi="Arial" w:cs="Arial"/>
          <w:sz w:val="24"/>
          <w:szCs w:val="24"/>
        </w:rPr>
        <w:t xml:space="preserve">Altas taxas de natalidade e mortalidade; </w:t>
      </w:r>
    </w:p>
    <w:p w:rsidR="00B87E2D" w:rsidRPr="00C805D9" w:rsidRDefault="00B87E2D" w:rsidP="00255C46">
      <w:pPr>
        <w:numPr>
          <w:ilvl w:val="0"/>
          <w:numId w:val="4"/>
        </w:numPr>
        <w:spacing w:after="0" w:line="360" w:lineRule="auto"/>
        <w:ind w:left="714" w:hanging="357"/>
        <w:jc w:val="both"/>
        <w:rPr>
          <w:rFonts w:ascii="Arial" w:hAnsi="Arial" w:cs="Arial"/>
          <w:sz w:val="24"/>
          <w:szCs w:val="24"/>
        </w:rPr>
      </w:pPr>
      <w:r w:rsidRPr="00C805D9">
        <w:rPr>
          <w:rFonts w:ascii="Arial" w:hAnsi="Arial" w:cs="Arial"/>
          <w:sz w:val="24"/>
          <w:szCs w:val="24"/>
        </w:rPr>
        <w:t>Forte presença familiar na gestão dos negócios e poder decisório centralizado;</w:t>
      </w:r>
    </w:p>
    <w:p w:rsidR="00B87E2D" w:rsidRPr="00C805D9" w:rsidRDefault="00B87E2D" w:rsidP="00255C46">
      <w:pPr>
        <w:numPr>
          <w:ilvl w:val="0"/>
          <w:numId w:val="4"/>
        </w:numPr>
        <w:spacing w:after="0" w:line="360" w:lineRule="auto"/>
        <w:ind w:left="714" w:hanging="357"/>
        <w:jc w:val="both"/>
        <w:rPr>
          <w:rFonts w:ascii="Arial" w:hAnsi="Arial" w:cs="Arial"/>
          <w:sz w:val="24"/>
          <w:szCs w:val="24"/>
        </w:rPr>
      </w:pPr>
      <w:r w:rsidRPr="00C805D9">
        <w:rPr>
          <w:rFonts w:ascii="Arial" w:hAnsi="Arial" w:cs="Arial"/>
          <w:sz w:val="24"/>
          <w:szCs w:val="24"/>
        </w:rPr>
        <w:t>Registros contábeis inadequados e pouca observância das normas e princípios contábeis;</w:t>
      </w:r>
    </w:p>
    <w:p w:rsidR="00B87E2D" w:rsidRPr="00C805D9" w:rsidRDefault="00B87E2D" w:rsidP="00255C46">
      <w:pPr>
        <w:numPr>
          <w:ilvl w:val="0"/>
          <w:numId w:val="4"/>
        </w:numPr>
        <w:spacing w:after="0" w:line="360" w:lineRule="auto"/>
        <w:ind w:left="714" w:hanging="357"/>
        <w:jc w:val="both"/>
        <w:rPr>
          <w:rFonts w:ascii="Arial" w:hAnsi="Arial" w:cs="Arial"/>
          <w:sz w:val="24"/>
          <w:szCs w:val="24"/>
        </w:rPr>
      </w:pPr>
      <w:r w:rsidRPr="00C805D9">
        <w:rPr>
          <w:rFonts w:ascii="Arial" w:hAnsi="Arial" w:cs="Arial"/>
          <w:sz w:val="24"/>
          <w:szCs w:val="24"/>
        </w:rPr>
        <w:t>Contratação direta de mão-de-obra e utilização de mão-de-obra pouco qualificada;</w:t>
      </w:r>
    </w:p>
    <w:p w:rsidR="00B87E2D" w:rsidRPr="00C805D9" w:rsidRDefault="00B87E2D" w:rsidP="00255C46">
      <w:pPr>
        <w:numPr>
          <w:ilvl w:val="0"/>
          <w:numId w:val="4"/>
        </w:numPr>
        <w:spacing w:after="0" w:line="360" w:lineRule="auto"/>
        <w:ind w:left="714" w:hanging="357"/>
        <w:jc w:val="both"/>
        <w:rPr>
          <w:rFonts w:ascii="Arial" w:hAnsi="Arial" w:cs="Arial"/>
          <w:sz w:val="24"/>
          <w:szCs w:val="24"/>
        </w:rPr>
      </w:pPr>
      <w:r w:rsidRPr="00C805D9">
        <w:rPr>
          <w:rFonts w:ascii="Arial" w:hAnsi="Arial" w:cs="Arial"/>
          <w:sz w:val="24"/>
          <w:szCs w:val="24"/>
        </w:rPr>
        <w:t>Capital de giro limitado;</w:t>
      </w:r>
    </w:p>
    <w:p w:rsidR="009338C2" w:rsidRDefault="009338C2" w:rsidP="007C111D">
      <w:pPr>
        <w:spacing w:after="120" w:line="360" w:lineRule="auto"/>
        <w:jc w:val="both"/>
        <w:rPr>
          <w:rFonts w:ascii="Arial" w:hAnsi="Arial" w:cs="Arial"/>
          <w:sz w:val="24"/>
          <w:szCs w:val="24"/>
        </w:rPr>
      </w:pPr>
    </w:p>
    <w:p w:rsidR="00AE0C36" w:rsidRDefault="000542B3" w:rsidP="009338C2">
      <w:pPr>
        <w:spacing w:after="0" w:line="360" w:lineRule="auto"/>
        <w:ind w:firstLine="709"/>
        <w:jc w:val="both"/>
        <w:rPr>
          <w:rFonts w:ascii="Arial" w:hAnsi="Arial" w:cs="Arial"/>
          <w:sz w:val="24"/>
          <w:szCs w:val="24"/>
        </w:rPr>
      </w:pPr>
      <w:r w:rsidRPr="00C805D9">
        <w:rPr>
          <w:rFonts w:ascii="Arial" w:hAnsi="Arial" w:cs="Arial"/>
          <w:sz w:val="24"/>
          <w:szCs w:val="24"/>
        </w:rPr>
        <w:t>As empresas de pequeno porte diferem-se das microempresas apenas pelo seu potencial de receita bruta auferida. Constituem em duas fontes de geração de renda e produto interno bruto pois juntas respondem por cerca de 98% dos empreendimentos nacionais e pouco mais de 40% dos empregos formais gerados no país. Para muitos estudiosos as ME e EPP dão importantes contribuições no crescimento e desenvolvimento do país, servindo inclusive como um fator atenuante para o desemprego pois constituem uma alternativa para uma parcela da população que visa ter o seu próprio negócio e consequentemente geram empregos formais e informais para uma grande parte da força de trabalho não aproveitada nas grandes empresas</w:t>
      </w:r>
      <w:r w:rsidR="00B87E2D" w:rsidRPr="00C805D9">
        <w:rPr>
          <w:rFonts w:ascii="Arial" w:hAnsi="Arial" w:cs="Arial"/>
          <w:sz w:val="24"/>
          <w:szCs w:val="24"/>
        </w:rPr>
        <w:t xml:space="preserve">. </w:t>
      </w:r>
    </w:p>
    <w:p w:rsidR="00B87E2D" w:rsidRPr="00C805D9" w:rsidRDefault="00B87E2D" w:rsidP="009338C2">
      <w:pPr>
        <w:spacing w:after="0" w:line="360" w:lineRule="auto"/>
        <w:ind w:firstLine="709"/>
        <w:jc w:val="both"/>
        <w:rPr>
          <w:rFonts w:ascii="Arial" w:hAnsi="Arial" w:cs="Arial"/>
          <w:sz w:val="24"/>
          <w:szCs w:val="24"/>
        </w:rPr>
      </w:pPr>
      <w:r w:rsidRPr="00C805D9">
        <w:rPr>
          <w:rFonts w:ascii="Arial" w:hAnsi="Arial" w:cs="Arial"/>
          <w:sz w:val="24"/>
          <w:szCs w:val="24"/>
        </w:rPr>
        <w:t>As empresas de pequeno porte são peças fundamentais na economia, pois, podem ser tanto compradores de produtos ou tomadores de serviços de micro empresas ou empreendedores individuais quanto podem prestar serviços ou fornecer produtos para médias e grandes empresas, para o consumidor final ou exportar o seu produto, gerando receita para o país.</w:t>
      </w:r>
    </w:p>
    <w:p w:rsidR="00353893" w:rsidRPr="00C805D9" w:rsidRDefault="00B87E2D" w:rsidP="00003B18">
      <w:pPr>
        <w:spacing w:after="0" w:line="360" w:lineRule="auto"/>
        <w:ind w:firstLine="709"/>
        <w:jc w:val="both"/>
        <w:rPr>
          <w:rFonts w:ascii="Arial" w:hAnsi="Arial" w:cs="Arial"/>
          <w:sz w:val="24"/>
          <w:szCs w:val="24"/>
        </w:rPr>
      </w:pPr>
      <w:r w:rsidRPr="00C805D9">
        <w:rPr>
          <w:rFonts w:ascii="Arial" w:hAnsi="Arial" w:cs="Arial"/>
          <w:sz w:val="24"/>
          <w:szCs w:val="24"/>
        </w:rPr>
        <w:t>E</w:t>
      </w:r>
      <w:r w:rsidR="000542B3" w:rsidRPr="00C805D9">
        <w:rPr>
          <w:rFonts w:ascii="Arial" w:hAnsi="Arial" w:cs="Arial"/>
          <w:sz w:val="24"/>
          <w:szCs w:val="24"/>
        </w:rPr>
        <w:t xml:space="preserve">sse cenário começou a ser construído em meados dos anos 80 quando surgiram as primeiras </w:t>
      </w:r>
      <w:r w:rsidR="009125E7" w:rsidRPr="00C805D9">
        <w:rPr>
          <w:rFonts w:ascii="Arial" w:hAnsi="Arial" w:cs="Arial"/>
          <w:sz w:val="24"/>
          <w:szCs w:val="24"/>
        </w:rPr>
        <w:t>políticas</w:t>
      </w:r>
      <w:r w:rsidR="000542B3" w:rsidRPr="00C805D9">
        <w:rPr>
          <w:rFonts w:ascii="Arial" w:hAnsi="Arial" w:cs="Arial"/>
          <w:sz w:val="24"/>
          <w:szCs w:val="24"/>
        </w:rPr>
        <w:t xml:space="preserve"> de incentivo e direcionamento da economia para as micro e pequenas empresas.</w:t>
      </w:r>
      <w:r w:rsidR="00353893" w:rsidRPr="00C805D9">
        <w:rPr>
          <w:rFonts w:ascii="Arial" w:hAnsi="Arial" w:cs="Arial"/>
          <w:sz w:val="24"/>
          <w:szCs w:val="24"/>
        </w:rPr>
        <w:t xml:space="preserve"> Esses fatos, aliados ao amadurecimento dos conceitos </w:t>
      </w:r>
      <w:r w:rsidR="00353893" w:rsidRPr="00C805D9">
        <w:rPr>
          <w:rFonts w:ascii="Arial" w:hAnsi="Arial" w:cs="Arial"/>
          <w:sz w:val="24"/>
          <w:szCs w:val="24"/>
        </w:rPr>
        <w:lastRenderedPageBreak/>
        <w:t xml:space="preserve">de empreendedorismo e desenvolvimento de pequenos negócios, junto com o ideal do brasileiro de atingir a sua autonomia financeira por meio de empreendimento próprio alavancaram o número de micro e pequenas empresas que foram abertas no país deste então. </w:t>
      </w:r>
    </w:p>
    <w:p w:rsidR="009D008D" w:rsidRPr="00C805D9" w:rsidRDefault="009D008D" w:rsidP="009338C2">
      <w:pPr>
        <w:spacing w:after="0" w:line="360" w:lineRule="auto"/>
        <w:ind w:firstLine="709"/>
        <w:jc w:val="both"/>
        <w:rPr>
          <w:rFonts w:ascii="Arial" w:hAnsi="Arial" w:cs="Arial"/>
          <w:sz w:val="24"/>
          <w:szCs w:val="24"/>
        </w:rPr>
      </w:pPr>
      <w:r w:rsidRPr="00C805D9">
        <w:rPr>
          <w:rFonts w:ascii="Arial" w:hAnsi="Arial" w:cs="Arial"/>
          <w:sz w:val="24"/>
          <w:szCs w:val="24"/>
        </w:rPr>
        <w:t xml:space="preserve">Com base nos dados obtidos através do </w:t>
      </w:r>
      <w:r w:rsidR="00E50DB3" w:rsidRPr="00C805D9">
        <w:rPr>
          <w:rFonts w:ascii="Arial" w:hAnsi="Arial" w:cs="Arial"/>
          <w:sz w:val="24"/>
          <w:szCs w:val="24"/>
        </w:rPr>
        <w:t>banco de dados do SEBRAE, foi possível traçar um breve perfil das Empresas de Pequeno Porte brasileiras:</w:t>
      </w:r>
    </w:p>
    <w:p w:rsidR="00255C46" w:rsidRDefault="00255C46" w:rsidP="00151E37">
      <w:pPr>
        <w:spacing w:after="0" w:line="360" w:lineRule="auto"/>
        <w:jc w:val="both"/>
        <w:rPr>
          <w:rFonts w:ascii="Arial" w:hAnsi="Arial" w:cs="Arial"/>
          <w:b/>
          <w:sz w:val="20"/>
          <w:szCs w:val="20"/>
        </w:rPr>
      </w:pPr>
    </w:p>
    <w:p w:rsidR="00823E96" w:rsidRDefault="00823E96" w:rsidP="00151E37">
      <w:pPr>
        <w:spacing w:after="0" w:line="360" w:lineRule="auto"/>
        <w:jc w:val="both"/>
        <w:rPr>
          <w:rFonts w:ascii="Arial" w:hAnsi="Arial" w:cs="Arial"/>
          <w:b/>
          <w:sz w:val="20"/>
          <w:szCs w:val="20"/>
        </w:rPr>
      </w:pPr>
    </w:p>
    <w:p w:rsidR="00763C05" w:rsidRPr="00B83254" w:rsidRDefault="00E50DB3" w:rsidP="00151E37">
      <w:pPr>
        <w:spacing w:after="0" w:line="360" w:lineRule="auto"/>
        <w:jc w:val="both"/>
        <w:rPr>
          <w:rFonts w:ascii="Arial" w:hAnsi="Arial" w:cs="Arial"/>
          <w:sz w:val="20"/>
          <w:szCs w:val="20"/>
        </w:rPr>
      </w:pPr>
      <w:r w:rsidRPr="00B83254">
        <w:rPr>
          <w:rFonts w:ascii="Arial" w:hAnsi="Arial" w:cs="Arial"/>
          <w:b/>
          <w:sz w:val="20"/>
          <w:szCs w:val="20"/>
        </w:rPr>
        <w:t>Gráfico A</w:t>
      </w:r>
      <w:r w:rsidRPr="00B83254">
        <w:rPr>
          <w:rFonts w:ascii="Arial" w:hAnsi="Arial" w:cs="Arial"/>
          <w:sz w:val="20"/>
          <w:szCs w:val="20"/>
        </w:rPr>
        <w:t>: Distribuição das EPP por</w:t>
      </w:r>
      <w:r w:rsidR="00C805D9" w:rsidRPr="00B83254">
        <w:rPr>
          <w:rFonts w:ascii="Arial" w:hAnsi="Arial" w:cs="Arial"/>
          <w:sz w:val="20"/>
          <w:szCs w:val="20"/>
        </w:rPr>
        <w:t xml:space="preserve"> região:</w:t>
      </w:r>
      <w:r w:rsidRPr="00B83254">
        <w:rPr>
          <w:rFonts w:ascii="Arial" w:hAnsi="Arial" w:cs="Arial"/>
          <w:sz w:val="20"/>
          <w:szCs w:val="20"/>
        </w:rPr>
        <w:t xml:space="preserve"> </w:t>
      </w:r>
    </w:p>
    <w:p w:rsidR="00B83254" w:rsidRDefault="0045767F" w:rsidP="00151E37">
      <w:pPr>
        <w:spacing w:after="0" w:line="360" w:lineRule="auto"/>
        <w:rPr>
          <w:noProof/>
          <w:sz w:val="24"/>
          <w:szCs w:val="24"/>
          <w:lang w:eastAsia="pt-BR"/>
        </w:rPr>
      </w:pPr>
      <w:r>
        <w:rPr>
          <w:noProof/>
          <w:sz w:val="24"/>
          <w:szCs w:val="24"/>
          <w:lang w:eastAsia="pt-BR"/>
        </w:rPr>
        <w:drawing>
          <wp:inline distT="0" distB="0" distL="0" distR="0">
            <wp:extent cx="3933825" cy="3240000"/>
            <wp:effectExtent l="19050" t="0" r="9525"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5618" w:rsidRPr="00B83254" w:rsidRDefault="009D008D" w:rsidP="00151E37">
      <w:pPr>
        <w:spacing w:after="0" w:line="360" w:lineRule="auto"/>
        <w:rPr>
          <w:noProof/>
          <w:sz w:val="24"/>
          <w:szCs w:val="24"/>
          <w:lang w:eastAsia="pt-BR"/>
        </w:rPr>
      </w:pPr>
      <w:r w:rsidRPr="00B83254">
        <w:rPr>
          <w:rFonts w:ascii="Arial" w:hAnsi="Arial" w:cs="Arial"/>
          <w:b/>
          <w:sz w:val="20"/>
          <w:szCs w:val="20"/>
        </w:rPr>
        <w:t>Fonte</w:t>
      </w:r>
      <w:r w:rsidRPr="00B83254">
        <w:rPr>
          <w:rFonts w:ascii="Arial" w:hAnsi="Arial" w:cs="Arial"/>
          <w:sz w:val="20"/>
          <w:szCs w:val="20"/>
        </w:rPr>
        <w:t xml:space="preserve">: </w:t>
      </w:r>
      <w:r w:rsidR="00DC6538" w:rsidRPr="00B83254">
        <w:rPr>
          <w:rFonts w:ascii="Arial" w:hAnsi="Arial" w:cs="Arial"/>
          <w:sz w:val="20"/>
          <w:szCs w:val="20"/>
        </w:rPr>
        <w:t>SEBRAE</w:t>
      </w:r>
      <w:r w:rsidR="00E50DB3" w:rsidRPr="00B83254">
        <w:rPr>
          <w:rFonts w:ascii="Arial" w:hAnsi="Arial" w:cs="Arial"/>
          <w:sz w:val="20"/>
          <w:szCs w:val="20"/>
        </w:rPr>
        <w:t xml:space="preserve"> (2012)</w:t>
      </w:r>
      <w:r w:rsidRPr="00B83254">
        <w:rPr>
          <w:rFonts w:ascii="Arial" w:hAnsi="Arial" w:cs="Arial"/>
          <w:sz w:val="20"/>
          <w:szCs w:val="20"/>
        </w:rPr>
        <w:t xml:space="preserve">   </w:t>
      </w:r>
    </w:p>
    <w:p w:rsidR="00B83254" w:rsidRDefault="00B83254" w:rsidP="00CD6ED4">
      <w:pPr>
        <w:spacing w:line="360" w:lineRule="auto"/>
        <w:jc w:val="both"/>
        <w:rPr>
          <w:rFonts w:ascii="Arial" w:hAnsi="Arial" w:cs="Arial"/>
          <w:sz w:val="24"/>
          <w:szCs w:val="24"/>
        </w:rPr>
      </w:pPr>
    </w:p>
    <w:p w:rsidR="003109C8" w:rsidRDefault="00E50DB3" w:rsidP="00B83254">
      <w:pPr>
        <w:spacing w:line="360" w:lineRule="auto"/>
        <w:ind w:firstLine="709"/>
        <w:jc w:val="both"/>
        <w:rPr>
          <w:rFonts w:ascii="Arial" w:hAnsi="Arial" w:cs="Arial"/>
          <w:sz w:val="24"/>
          <w:szCs w:val="24"/>
        </w:rPr>
      </w:pPr>
      <w:r w:rsidRPr="00C805D9">
        <w:rPr>
          <w:rFonts w:ascii="Arial" w:hAnsi="Arial" w:cs="Arial"/>
          <w:sz w:val="24"/>
          <w:szCs w:val="24"/>
        </w:rPr>
        <w:t>Cerca de 53,37% das EPP brasileiras estão localizadas na região sudeste, que é a região brasileira com maior concentração demográfica e maior produção de riqueza, seguida pela região sul que concentra 22,26% do total, em  contrapartida, as regiões Norte, Nordeste e Centro-Oeste onde há menor distribuição de renda e mão-de-obra pouco qualificada em relação as regiões citadas anteriormente, somadas atingem pouco mais de 24% do total.</w:t>
      </w:r>
    </w:p>
    <w:p w:rsidR="0060569C" w:rsidRDefault="0060569C">
      <w:pPr>
        <w:suppressAutoHyphens w:val="0"/>
        <w:spacing w:after="0" w:line="240" w:lineRule="auto"/>
        <w:rPr>
          <w:rFonts w:ascii="Arial" w:hAnsi="Arial" w:cs="Arial"/>
          <w:b/>
          <w:sz w:val="20"/>
          <w:szCs w:val="20"/>
        </w:rPr>
      </w:pPr>
      <w:r>
        <w:rPr>
          <w:rFonts w:ascii="Arial" w:hAnsi="Arial" w:cs="Arial"/>
          <w:b/>
          <w:sz w:val="20"/>
          <w:szCs w:val="20"/>
        </w:rPr>
        <w:br w:type="page"/>
      </w:r>
    </w:p>
    <w:p w:rsidR="009D008D" w:rsidRPr="004C058F" w:rsidRDefault="00E50DB3" w:rsidP="004C058F">
      <w:pPr>
        <w:spacing w:after="0" w:line="360" w:lineRule="auto"/>
        <w:jc w:val="both"/>
        <w:rPr>
          <w:rFonts w:ascii="Arial" w:hAnsi="Arial" w:cs="Arial"/>
          <w:sz w:val="20"/>
          <w:szCs w:val="20"/>
        </w:rPr>
      </w:pPr>
      <w:r w:rsidRPr="004C058F">
        <w:rPr>
          <w:rFonts w:ascii="Arial" w:hAnsi="Arial" w:cs="Arial"/>
          <w:b/>
          <w:sz w:val="20"/>
          <w:szCs w:val="20"/>
        </w:rPr>
        <w:lastRenderedPageBreak/>
        <w:t>Grafico B</w:t>
      </w:r>
      <w:r w:rsidRPr="004C058F">
        <w:rPr>
          <w:rFonts w:ascii="Arial" w:hAnsi="Arial" w:cs="Arial"/>
          <w:sz w:val="20"/>
          <w:szCs w:val="20"/>
        </w:rPr>
        <w:t>: Distribuição das EPP por atividade:</w:t>
      </w:r>
    </w:p>
    <w:p w:rsidR="00D93B0C" w:rsidRPr="00C805D9" w:rsidRDefault="0045767F" w:rsidP="004C058F">
      <w:pPr>
        <w:spacing w:after="0" w:line="360" w:lineRule="auto"/>
        <w:jc w:val="both"/>
        <w:rPr>
          <w:rFonts w:ascii="Arial" w:hAnsi="Arial" w:cs="Arial"/>
          <w:sz w:val="24"/>
          <w:szCs w:val="24"/>
        </w:rPr>
      </w:pPr>
      <w:r>
        <w:rPr>
          <w:noProof/>
          <w:sz w:val="24"/>
          <w:szCs w:val="24"/>
          <w:lang w:eastAsia="pt-BR"/>
        </w:rPr>
        <w:drawing>
          <wp:inline distT="0" distB="0" distL="0" distR="0">
            <wp:extent cx="4552950" cy="3240000"/>
            <wp:effectExtent l="19050" t="0" r="1905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0DB3" w:rsidRPr="004C058F" w:rsidRDefault="00D93B0C" w:rsidP="004C058F">
      <w:pPr>
        <w:spacing w:after="0" w:line="360" w:lineRule="auto"/>
        <w:jc w:val="both"/>
        <w:rPr>
          <w:rFonts w:ascii="Arial" w:hAnsi="Arial" w:cs="Arial"/>
          <w:sz w:val="20"/>
          <w:szCs w:val="20"/>
        </w:rPr>
      </w:pPr>
      <w:r w:rsidRPr="004C058F">
        <w:rPr>
          <w:rFonts w:ascii="Arial" w:hAnsi="Arial" w:cs="Arial"/>
          <w:b/>
          <w:sz w:val="20"/>
          <w:szCs w:val="20"/>
        </w:rPr>
        <w:t>Fonte</w:t>
      </w:r>
      <w:r w:rsidRPr="004C058F">
        <w:rPr>
          <w:rFonts w:ascii="Arial" w:hAnsi="Arial" w:cs="Arial"/>
          <w:sz w:val="20"/>
          <w:szCs w:val="20"/>
        </w:rPr>
        <w:t>: SEBRAE (2012)</w:t>
      </w:r>
    </w:p>
    <w:p w:rsidR="00E95B57" w:rsidRDefault="00E95B57" w:rsidP="00CD6ED4">
      <w:pPr>
        <w:spacing w:line="360" w:lineRule="auto"/>
        <w:jc w:val="both"/>
        <w:rPr>
          <w:rFonts w:ascii="Arial" w:hAnsi="Arial" w:cs="Arial"/>
          <w:sz w:val="24"/>
          <w:szCs w:val="24"/>
        </w:rPr>
      </w:pPr>
    </w:p>
    <w:p w:rsidR="00353893" w:rsidRDefault="00D93B0C" w:rsidP="008E0D19">
      <w:pPr>
        <w:spacing w:after="0" w:line="360" w:lineRule="auto"/>
        <w:ind w:firstLine="709"/>
        <w:jc w:val="both"/>
        <w:rPr>
          <w:rFonts w:ascii="Arial" w:hAnsi="Arial" w:cs="Arial"/>
          <w:sz w:val="24"/>
          <w:szCs w:val="24"/>
        </w:rPr>
      </w:pPr>
      <w:r w:rsidRPr="00C805D9">
        <w:rPr>
          <w:rFonts w:ascii="Arial" w:hAnsi="Arial" w:cs="Arial"/>
          <w:sz w:val="24"/>
          <w:szCs w:val="24"/>
        </w:rPr>
        <w:t>As atividades desenvolvidas pelas EPP são principalmente voltadas para o comércio e prestação de serviço, com percentuais de 49,93% e 30,85%, representam cerca de 80% do total de EPP distribuídas por atividade, ou seja, para cada 5 pequenas empresas que existentes, 4 exercem atividade de comércio ou prestação de serviço.</w:t>
      </w:r>
      <w:r w:rsidR="00276504" w:rsidRPr="00C805D9">
        <w:rPr>
          <w:rFonts w:ascii="Arial" w:hAnsi="Arial" w:cs="Arial"/>
          <w:sz w:val="24"/>
          <w:szCs w:val="24"/>
        </w:rPr>
        <w:t xml:space="preserve"> Este perfil pode ser corroborado pelo caráter familiar de alguns negócios e pela falta de qualificação da mão-de-obra que demanda setores como construção civil e indústri</w:t>
      </w:r>
      <w:r w:rsidR="00E31D00" w:rsidRPr="00C805D9">
        <w:rPr>
          <w:rFonts w:ascii="Arial" w:hAnsi="Arial" w:cs="Arial"/>
          <w:sz w:val="24"/>
          <w:szCs w:val="24"/>
        </w:rPr>
        <w:t>a</w:t>
      </w:r>
      <w:r w:rsidR="006156C5" w:rsidRPr="00C805D9">
        <w:rPr>
          <w:rFonts w:ascii="Arial" w:hAnsi="Arial" w:cs="Arial"/>
          <w:sz w:val="24"/>
          <w:szCs w:val="24"/>
        </w:rPr>
        <w:t>.</w:t>
      </w:r>
    </w:p>
    <w:p w:rsidR="008E0D19" w:rsidRDefault="008E0D19" w:rsidP="008E0D19">
      <w:pPr>
        <w:spacing w:after="0" w:line="360" w:lineRule="auto"/>
        <w:jc w:val="both"/>
        <w:rPr>
          <w:rFonts w:ascii="Arial" w:hAnsi="Arial" w:cs="Arial"/>
          <w:b/>
          <w:sz w:val="24"/>
          <w:szCs w:val="24"/>
        </w:rPr>
      </w:pPr>
    </w:p>
    <w:p w:rsidR="007A1755" w:rsidRDefault="007A1755" w:rsidP="008E0D19">
      <w:pPr>
        <w:spacing w:after="0" w:line="360" w:lineRule="auto"/>
        <w:jc w:val="both"/>
        <w:rPr>
          <w:rFonts w:ascii="Arial" w:hAnsi="Arial" w:cs="Arial"/>
          <w:b/>
          <w:sz w:val="24"/>
          <w:szCs w:val="24"/>
        </w:rPr>
      </w:pPr>
    </w:p>
    <w:p w:rsidR="000542B3" w:rsidRDefault="008E0D19" w:rsidP="008E0D19">
      <w:pPr>
        <w:spacing w:after="0" w:line="360" w:lineRule="auto"/>
        <w:jc w:val="both"/>
        <w:rPr>
          <w:rFonts w:ascii="Arial" w:hAnsi="Arial" w:cs="Arial"/>
          <w:b/>
          <w:sz w:val="24"/>
          <w:szCs w:val="24"/>
        </w:rPr>
      </w:pPr>
      <w:r>
        <w:rPr>
          <w:rFonts w:ascii="Arial" w:hAnsi="Arial" w:cs="Arial"/>
          <w:b/>
          <w:sz w:val="24"/>
          <w:szCs w:val="24"/>
        </w:rPr>
        <w:t>2</w:t>
      </w:r>
      <w:r w:rsidR="00F00AC6">
        <w:rPr>
          <w:rFonts w:ascii="Arial" w:hAnsi="Arial" w:cs="Arial"/>
          <w:b/>
          <w:sz w:val="24"/>
          <w:szCs w:val="24"/>
        </w:rPr>
        <w:t xml:space="preserve">. </w:t>
      </w:r>
      <w:r w:rsidR="00E263FC" w:rsidRPr="00106126">
        <w:rPr>
          <w:rFonts w:ascii="Arial" w:hAnsi="Arial" w:cs="Arial"/>
          <w:b/>
          <w:sz w:val="24"/>
          <w:szCs w:val="24"/>
        </w:rPr>
        <w:t>2</w:t>
      </w:r>
      <w:r w:rsidR="006156C5" w:rsidRPr="00106126">
        <w:rPr>
          <w:rFonts w:ascii="Arial" w:hAnsi="Arial" w:cs="Arial"/>
          <w:b/>
          <w:sz w:val="24"/>
          <w:szCs w:val="24"/>
        </w:rPr>
        <w:t xml:space="preserve"> </w:t>
      </w:r>
      <w:r w:rsidR="00700936">
        <w:rPr>
          <w:rFonts w:ascii="Arial" w:hAnsi="Arial" w:cs="Arial"/>
          <w:b/>
          <w:sz w:val="24"/>
          <w:szCs w:val="24"/>
        </w:rPr>
        <w:t>CONT</w:t>
      </w:r>
      <w:r w:rsidR="00BB036B">
        <w:rPr>
          <w:rFonts w:ascii="Arial" w:hAnsi="Arial" w:cs="Arial"/>
          <w:b/>
          <w:sz w:val="24"/>
          <w:szCs w:val="24"/>
        </w:rPr>
        <w:t>ROLADORIA</w:t>
      </w:r>
      <w:r w:rsidR="00700936">
        <w:rPr>
          <w:rFonts w:ascii="Arial" w:hAnsi="Arial" w:cs="Arial"/>
          <w:b/>
          <w:sz w:val="24"/>
          <w:szCs w:val="24"/>
        </w:rPr>
        <w:t xml:space="preserve"> E CONTROLES INTERNOS</w:t>
      </w:r>
      <w:r w:rsidR="000542B3" w:rsidRPr="00106126">
        <w:rPr>
          <w:rFonts w:ascii="Arial" w:hAnsi="Arial" w:cs="Arial"/>
          <w:b/>
          <w:sz w:val="24"/>
          <w:szCs w:val="24"/>
        </w:rPr>
        <w:t xml:space="preserve"> </w:t>
      </w:r>
    </w:p>
    <w:p w:rsidR="008E0D19" w:rsidRDefault="008E0D19" w:rsidP="008E0D19">
      <w:pPr>
        <w:spacing w:after="0" w:line="360" w:lineRule="auto"/>
        <w:jc w:val="both"/>
        <w:rPr>
          <w:rFonts w:ascii="Arial" w:hAnsi="Arial" w:cs="Arial"/>
          <w:sz w:val="24"/>
          <w:szCs w:val="24"/>
        </w:rPr>
      </w:pPr>
    </w:p>
    <w:p w:rsidR="008E0D19" w:rsidRDefault="00E31D00" w:rsidP="008E0D19">
      <w:pPr>
        <w:spacing w:after="0" w:line="360" w:lineRule="auto"/>
        <w:ind w:firstLine="709"/>
        <w:jc w:val="both"/>
        <w:rPr>
          <w:rFonts w:ascii="Arial" w:hAnsi="Arial" w:cs="Arial"/>
          <w:sz w:val="24"/>
          <w:szCs w:val="24"/>
        </w:rPr>
      </w:pPr>
      <w:r w:rsidRPr="00C805D9">
        <w:rPr>
          <w:rFonts w:ascii="Arial" w:hAnsi="Arial" w:cs="Arial"/>
          <w:sz w:val="24"/>
          <w:szCs w:val="24"/>
        </w:rPr>
        <w:t>Nas empresas de pequeno porte,</w:t>
      </w:r>
      <w:r w:rsidR="00CE57D2" w:rsidRPr="00C805D9">
        <w:rPr>
          <w:rFonts w:ascii="Arial" w:hAnsi="Arial" w:cs="Arial"/>
          <w:sz w:val="24"/>
          <w:szCs w:val="24"/>
        </w:rPr>
        <w:t xml:space="preserve"> </w:t>
      </w:r>
      <w:r w:rsidRPr="00C805D9">
        <w:rPr>
          <w:rFonts w:ascii="Arial" w:hAnsi="Arial" w:cs="Arial"/>
          <w:sz w:val="24"/>
          <w:szCs w:val="24"/>
        </w:rPr>
        <w:t xml:space="preserve">as normas e procedimentos contábeis </w:t>
      </w:r>
      <w:r w:rsidR="00767CE6" w:rsidRPr="00C805D9">
        <w:rPr>
          <w:rFonts w:ascii="Arial" w:hAnsi="Arial" w:cs="Arial"/>
          <w:sz w:val="24"/>
          <w:szCs w:val="24"/>
        </w:rPr>
        <w:t xml:space="preserve">por muitas vezes </w:t>
      </w:r>
      <w:r w:rsidRPr="00C805D9">
        <w:rPr>
          <w:rFonts w:ascii="Arial" w:hAnsi="Arial" w:cs="Arial"/>
          <w:sz w:val="24"/>
          <w:szCs w:val="24"/>
        </w:rPr>
        <w:t xml:space="preserve">não são observados no </w:t>
      </w:r>
      <w:r w:rsidR="00767CE6">
        <w:rPr>
          <w:rFonts w:ascii="Arial" w:hAnsi="Arial" w:cs="Arial"/>
          <w:sz w:val="24"/>
          <w:szCs w:val="24"/>
        </w:rPr>
        <w:t>dia-a-dia de suas atividades.</w:t>
      </w:r>
      <w:r w:rsidR="0097537C">
        <w:rPr>
          <w:rFonts w:ascii="Arial" w:hAnsi="Arial" w:cs="Arial"/>
          <w:sz w:val="24"/>
          <w:szCs w:val="24"/>
        </w:rPr>
        <w:t xml:space="preserve"> </w:t>
      </w:r>
      <w:r w:rsidR="00767CE6">
        <w:rPr>
          <w:rFonts w:ascii="Arial" w:hAnsi="Arial" w:cs="Arial"/>
          <w:sz w:val="24"/>
          <w:szCs w:val="24"/>
        </w:rPr>
        <w:t>F</w:t>
      </w:r>
      <w:r w:rsidRPr="00C805D9">
        <w:rPr>
          <w:rFonts w:ascii="Arial" w:hAnsi="Arial" w:cs="Arial"/>
          <w:sz w:val="24"/>
          <w:szCs w:val="24"/>
        </w:rPr>
        <w:t>alta</w:t>
      </w:r>
      <w:r w:rsidR="003D61F3">
        <w:rPr>
          <w:rFonts w:ascii="Arial" w:hAnsi="Arial" w:cs="Arial"/>
          <w:sz w:val="24"/>
          <w:szCs w:val="24"/>
        </w:rPr>
        <w:t>m</w:t>
      </w:r>
      <w:r w:rsidRPr="00C805D9">
        <w:rPr>
          <w:rFonts w:ascii="Arial" w:hAnsi="Arial" w:cs="Arial"/>
          <w:sz w:val="24"/>
          <w:szCs w:val="24"/>
        </w:rPr>
        <w:t xml:space="preserve"> controle</w:t>
      </w:r>
      <w:r w:rsidR="003D61F3">
        <w:rPr>
          <w:rFonts w:ascii="Arial" w:hAnsi="Arial" w:cs="Arial"/>
          <w:sz w:val="24"/>
          <w:szCs w:val="24"/>
        </w:rPr>
        <w:t>s</w:t>
      </w:r>
      <w:r w:rsidRPr="00C805D9">
        <w:rPr>
          <w:rFonts w:ascii="Arial" w:hAnsi="Arial" w:cs="Arial"/>
          <w:sz w:val="24"/>
          <w:szCs w:val="24"/>
        </w:rPr>
        <w:t xml:space="preserve"> </w:t>
      </w:r>
      <w:r w:rsidR="00767CE6">
        <w:rPr>
          <w:rFonts w:ascii="Arial" w:hAnsi="Arial" w:cs="Arial"/>
          <w:sz w:val="24"/>
          <w:szCs w:val="24"/>
        </w:rPr>
        <w:t>que protejam seu</w:t>
      </w:r>
      <w:r w:rsidRPr="00C805D9">
        <w:rPr>
          <w:rFonts w:ascii="Arial" w:hAnsi="Arial" w:cs="Arial"/>
          <w:sz w:val="24"/>
          <w:szCs w:val="24"/>
        </w:rPr>
        <w:t xml:space="preserve"> patrimônio e em alguns casos a </w:t>
      </w:r>
      <w:r w:rsidR="00767CE6">
        <w:rPr>
          <w:rFonts w:ascii="Arial" w:hAnsi="Arial" w:cs="Arial"/>
          <w:sz w:val="24"/>
          <w:szCs w:val="24"/>
        </w:rPr>
        <w:t>inexperiência</w:t>
      </w:r>
      <w:r w:rsidRPr="00C805D9">
        <w:rPr>
          <w:rFonts w:ascii="Arial" w:hAnsi="Arial" w:cs="Arial"/>
          <w:sz w:val="24"/>
          <w:szCs w:val="24"/>
        </w:rPr>
        <w:t xml:space="preserve"> dos sócios ou proprietários para gerir os negócios leva a empresa a encerrar as atividades</w:t>
      </w:r>
      <w:r w:rsidR="00767CE6">
        <w:rPr>
          <w:rFonts w:ascii="Arial" w:hAnsi="Arial" w:cs="Arial"/>
          <w:sz w:val="24"/>
          <w:szCs w:val="24"/>
        </w:rPr>
        <w:t xml:space="preserve"> precocemente</w:t>
      </w:r>
      <w:r w:rsidRPr="00C805D9">
        <w:rPr>
          <w:rFonts w:ascii="Arial" w:hAnsi="Arial" w:cs="Arial"/>
          <w:sz w:val="24"/>
          <w:szCs w:val="24"/>
        </w:rPr>
        <w:t xml:space="preserve">. </w:t>
      </w:r>
      <w:r w:rsidR="000E1AA5">
        <w:rPr>
          <w:rFonts w:ascii="Arial" w:hAnsi="Arial" w:cs="Arial"/>
          <w:sz w:val="24"/>
          <w:szCs w:val="24"/>
        </w:rPr>
        <w:t>A</w:t>
      </w:r>
      <w:r w:rsidRPr="00C805D9">
        <w:rPr>
          <w:rFonts w:ascii="Arial" w:hAnsi="Arial" w:cs="Arial"/>
          <w:sz w:val="24"/>
          <w:szCs w:val="24"/>
        </w:rPr>
        <w:t xml:space="preserve"> contabilidade, a administração</w:t>
      </w:r>
      <w:r w:rsidR="0066589A" w:rsidRPr="00C805D9">
        <w:rPr>
          <w:rFonts w:ascii="Arial" w:hAnsi="Arial" w:cs="Arial"/>
          <w:sz w:val="24"/>
          <w:szCs w:val="24"/>
        </w:rPr>
        <w:t xml:space="preserve">, </w:t>
      </w:r>
      <w:r w:rsidR="00F3721E">
        <w:rPr>
          <w:rFonts w:ascii="Arial" w:hAnsi="Arial" w:cs="Arial"/>
          <w:sz w:val="24"/>
          <w:szCs w:val="24"/>
        </w:rPr>
        <w:t xml:space="preserve">os </w:t>
      </w:r>
      <w:r w:rsidR="0066589A" w:rsidRPr="00C805D9">
        <w:rPr>
          <w:rFonts w:ascii="Arial" w:hAnsi="Arial" w:cs="Arial"/>
          <w:sz w:val="24"/>
          <w:szCs w:val="24"/>
        </w:rPr>
        <w:t>controle</w:t>
      </w:r>
      <w:r w:rsidR="00F3721E">
        <w:rPr>
          <w:rFonts w:ascii="Arial" w:hAnsi="Arial" w:cs="Arial"/>
          <w:sz w:val="24"/>
          <w:szCs w:val="24"/>
        </w:rPr>
        <w:t>s</w:t>
      </w:r>
      <w:r w:rsidR="0066589A" w:rsidRPr="00C805D9">
        <w:rPr>
          <w:rFonts w:ascii="Arial" w:hAnsi="Arial" w:cs="Arial"/>
          <w:sz w:val="24"/>
          <w:szCs w:val="24"/>
        </w:rPr>
        <w:t xml:space="preserve"> interno</w:t>
      </w:r>
      <w:r w:rsidR="00F3721E">
        <w:rPr>
          <w:rFonts w:ascii="Arial" w:hAnsi="Arial" w:cs="Arial"/>
          <w:sz w:val="24"/>
          <w:szCs w:val="24"/>
        </w:rPr>
        <w:t>s</w:t>
      </w:r>
      <w:r w:rsidR="0066589A" w:rsidRPr="00C805D9">
        <w:rPr>
          <w:rFonts w:ascii="Arial" w:hAnsi="Arial" w:cs="Arial"/>
          <w:sz w:val="24"/>
          <w:szCs w:val="24"/>
        </w:rPr>
        <w:t xml:space="preserve"> e </w:t>
      </w:r>
      <w:r w:rsidR="00F3721E">
        <w:rPr>
          <w:rFonts w:ascii="Arial" w:hAnsi="Arial" w:cs="Arial"/>
          <w:sz w:val="24"/>
          <w:szCs w:val="24"/>
        </w:rPr>
        <w:t xml:space="preserve">a </w:t>
      </w:r>
      <w:r w:rsidR="0066589A" w:rsidRPr="00C805D9">
        <w:rPr>
          <w:rFonts w:ascii="Arial" w:hAnsi="Arial" w:cs="Arial"/>
          <w:sz w:val="24"/>
          <w:szCs w:val="24"/>
        </w:rPr>
        <w:t xml:space="preserve">auditoria, </w:t>
      </w:r>
      <w:r w:rsidR="0066589A" w:rsidRPr="00C805D9">
        <w:rPr>
          <w:rFonts w:ascii="Arial" w:hAnsi="Arial" w:cs="Arial"/>
          <w:sz w:val="24"/>
          <w:szCs w:val="24"/>
        </w:rPr>
        <w:lastRenderedPageBreak/>
        <w:t>dentre outros, sã</w:t>
      </w:r>
      <w:r w:rsidRPr="00C805D9">
        <w:rPr>
          <w:rFonts w:ascii="Arial" w:hAnsi="Arial" w:cs="Arial"/>
          <w:sz w:val="24"/>
          <w:szCs w:val="24"/>
        </w:rPr>
        <w:t>o fatores determinantes para a sobrevida do negócio</w:t>
      </w:r>
      <w:r w:rsidR="000E1AA5">
        <w:rPr>
          <w:rFonts w:ascii="Arial" w:hAnsi="Arial" w:cs="Arial"/>
          <w:sz w:val="24"/>
          <w:szCs w:val="24"/>
        </w:rPr>
        <w:t>,</w:t>
      </w:r>
      <w:r w:rsidR="000E1AA5" w:rsidRPr="000E1AA5">
        <w:rPr>
          <w:rFonts w:ascii="Arial" w:hAnsi="Arial" w:cs="Arial"/>
          <w:sz w:val="24"/>
          <w:szCs w:val="24"/>
        </w:rPr>
        <w:t xml:space="preserve"> </w:t>
      </w:r>
      <w:r w:rsidR="000E1AA5">
        <w:rPr>
          <w:rFonts w:ascii="Arial" w:hAnsi="Arial" w:cs="Arial"/>
          <w:sz w:val="24"/>
          <w:szCs w:val="24"/>
        </w:rPr>
        <w:t>surgindo n</w:t>
      </w:r>
      <w:r w:rsidRPr="00C805D9">
        <w:rPr>
          <w:rFonts w:ascii="Arial" w:hAnsi="Arial" w:cs="Arial"/>
          <w:sz w:val="24"/>
          <w:szCs w:val="24"/>
        </w:rPr>
        <w:t>este cenário a controladoria como uma ferramenta essencial para a gestão das EPP.</w:t>
      </w:r>
    </w:p>
    <w:p w:rsidR="00CE57D2" w:rsidRPr="00C805D9" w:rsidRDefault="00CE57D2" w:rsidP="008E0D19">
      <w:pPr>
        <w:spacing w:after="0" w:line="360" w:lineRule="auto"/>
        <w:ind w:firstLine="709"/>
        <w:jc w:val="both"/>
        <w:rPr>
          <w:rFonts w:ascii="Arial" w:hAnsi="Arial" w:cs="Arial"/>
          <w:sz w:val="24"/>
          <w:szCs w:val="24"/>
        </w:rPr>
      </w:pPr>
      <w:r w:rsidRPr="00C805D9">
        <w:rPr>
          <w:rFonts w:ascii="Arial" w:hAnsi="Arial" w:cs="Arial"/>
          <w:sz w:val="24"/>
          <w:szCs w:val="24"/>
        </w:rPr>
        <w:t xml:space="preserve">Quando </w:t>
      </w:r>
      <w:r w:rsidR="004C6A6C">
        <w:rPr>
          <w:rFonts w:ascii="Arial" w:hAnsi="Arial" w:cs="Arial"/>
          <w:sz w:val="24"/>
          <w:szCs w:val="24"/>
        </w:rPr>
        <w:t>falamos</w:t>
      </w:r>
      <w:r w:rsidRPr="00C805D9">
        <w:rPr>
          <w:rFonts w:ascii="Arial" w:hAnsi="Arial" w:cs="Arial"/>
          <w:sz w:val="24"/>
          <w:szCs w:val="24"/>
        </w:rPr>
        <w:t xml:space="preserve"> em controladoria como ferramenta de gestão de negócios ou departamento</w:t>
      </w:r>
      <w:r w:rsidR="004C6A6C">
        <w:rPr>
          <w:rFonts w:ascii="Arial" w:hAnsi="Arial" w:cs="Arial"/>
          <w:sz w:val="24"/>
          <w:szCs w:val="24"/>
        </w:rPr>
        <w:t>s</w:t>
      </w:r>
      <w:r w:rsidR="00764251">
        <w:rPr>
          <w:rFonts w:ascii="Arial" w:hAnsi="Arial" w:cs="Arial"/>
          <w:sz w:val="24"/>
          <w:szCs w:val="24"/>
        </w:rPr>
        <w:t>,</w:t>
      </w:r>
      <w:r w:rsidR="004C6A6C">
        <w:rPr>
          <w:rFonts w:ascii="Arial" w:hAnsi="Arial" w:cs="Arial"/>
          <w:sz w:val="24"/>
          <w:szCs w:val="24"/>
        </w:rPr>
        <w:t xml:space="preserve"> relacionamos</w:t>
      </w:r>
      <w:r w:rsidRPr="00C805D9">
        <w:rPr>
          <w:rFonts w:ascii="Arial" w:hAnsi="Arial" w:cs="Arial"/>
          <w:sz w:val="24"/>
          <w:szCs w:val="24"/>
        </w:rPr>
        <w:t xml:space="preserve"> a </w:t>
      </w:r>
      <w:r w:rsidR="004C6A6C" w:rsidRPr="00C805D9">
        <w:rPr>
          <w:rFonts w:ascii="Arial" w:hAnsi="Arial" w:cs="Arial"/>
          <w:sz w:val="24"/>
          <w:szCs w:val="24"/>
        </w:rPr>
        <w:t>idéia</w:t>
      </w:r>
      <w:r w:rsidRPr="00C805D9">
        <w:rPr>
          <w:rFonts w:ascii="Arial" w:hAnsi="Arial" w:cs="Arial"/>
          <w:sz w:val="24"/>
          <w:szCs w:val="24"/>
        </w:rPr>
        <w:t xml:space="preserve"> de que seja pertinente somente às grandes corporações, uma vez que, </w:t>
      </w:r>
      <w:r w:rsidR="004C6A6C">
        <w:rPr>
          <w:rFonts w:ascii="Arial" w:hAnsi="Arial" w:cs="Arial"/>
          <w:sz w:val="24"/>
          <w:szCs w:val="24"/>
        </w:rPr>
        <w:t xml:space="preserve">anteriormente </w:t>
      </w:r>
      <w:r w:rsidRPr="00C805D9">
        <w:rPr>
          <w:rFonts w:ascii="Arial" w:hAnsi="Arial" w:cs="Arial"/>
          <w:sz w:val="24"/>
          <w:szCs w:val="24"/>
        </w:rPr>
        <w:t>somen</w:t>
      </w:r>
      <w:r w:rsidR="004C6A6C">
        <w:rPr>
          <w:rFonts w:ascii="Arial" w:hAnsi="Arial" w:cs="Arial"/>
          <w:sz w:val="24"/>
          <w:szCs w:val="24"/>
        </w:rPr>
        <w:t>te em grandes corporações existia</w:t>
      </w:r>
      <w:r w:rsidRPr="00C805D9">
        <w:rPr>
          <w:rFonts w:ascii="Arial" w:hAnsi="Arial" w:cs="Arial"/>
          <w:sz w:val="24"/>
          <w:szCs w:val="24"/>
        </w:rPr>
        <w:t xml:space="preserve"> a </w:t>
      </w:r>
      <w:r w:rsidR="004C6A6C">
        <w:rPr>
          <w:rFonts w:ascii="Arial" w:hAnsi="Arial" w:cs="Arial"/>
          <w:sz w:val="24"/>
          <w:szCs w:val="24"/>
        </w:rPr>
        <w:t>departamentalização e hierarquização</w:t>
      </w:r>
      <w:r w:rsidRPr="00C805D9">
        <w:rPr>
          <w:rFonts w:ascii="Arial" w:hAnsi="Arial" w:cs="Arial"/>
          <w:sz w:val="24"/>
          <w:szCs w:val="24"/>
        </w:rPr>
        <w:t xml:space="preserve"> para que sejam implantados os processos e procedimentos internos específicos.</w:t>
      </w:r>
    </w:p>
    <w:p w:rsidR="008E0D19" w:rsidRDefault="009B460F" w:rsidP="008E0D19">
      <w:pPr>
        <w:spacing w:after="0" w:line="360" w:lineRule="auto"/>
        <w:ind w:firstLine="709"/>
        <w:jc w:val="both"/>
        <w:rPr>
          <w:rFonts w:ascii="Arial" w:hAnsi="Arial" w:cs="Arial"/>
          <w:sz w:val="24"/>
          <w:szCs w:val="24"/>
        </w:rPr>
      </w:pPr>
      <w:r w:rsidRPr="00C805D9">
        <w:rPr>
          <w:rFonts w:ascii="Arial" w:hAnsi="Arial" w:cs="Arial"/>
          <w:sz w:val="24"/>
          <w:szCs w:val="24"/>
        </w:rPr>
        <w:t>Para Nascimento e Reginato (2007, p. 3) “A função da controladoria é apoiar o processo de decisão, através de sistemas de informações que possibilitam o controle operacional, visando ao monitoramento das atividades da empresa. A controladoria pode ter funções diversas, dependendo das dimensões da empresa e da filosofia que orienta a sua administração”.</w:t>
      </w:r>
    </w:p>
    <w:p w:rsidR="004666EA" w:rsidRPr="00C805D9" w:rsidRDefault="004666EA" w:rsidP="008E0D19">
      <w:pPr>
        <w:spacing w:after="0" w:line="360" w:lineRule="auto"/>
        <w:ind w:firstLine="709"/>
        <w:jc w:val="both"/>
        <w:rPr>
          <w:rFonts w:ascii="Arial" w:hAnsi="Arial" w:cs="Arial"/>
          <w:sz w:val="24"/>
          <w:szCs w:val="24"/>
        </w:rPr>
      </w:pPr>
      <w:r>
        <w:rPr>
          <w:rFonts w:ascii="Arial" w:hAnsi="Arial" w:cs="Arial"/>
          <w:sz w:val="24"/>
          <w:szCs w:val="24"/>
        </w:rPr>
        <w:t>Atingimos</w:t>
      </w:r>
      <w:r w:rsidRPr="00C805D9">
        <w:rPr>
          <w:rFonts w:ascii="Arial" w:hAnsi="Arial" w:cs="Arial"/>
          <w:sz w:val="24"/>
          <w:szCs w:val="24"/>
        </w:rPr>
        <w:t xml:space="preserve"> uma época em que as atividades empresariais e as necessidades dos clientes estão em constante mutação dificultando o processo decisório, principalmente no desenvolvimento, comparação e avaliação dos riscos do negócio</w:t>
      </w:r>
      <w:r>
        <w:rPr>
          <w:rFonts w:ascii="Arial" w:hAnsi="Arial" w:cs="Arial"/>
          <w:sz w:val="24"/>
          <w:szCs w:val="24"/>
        </w:rPr>
        <w:t>.</w:t>
      </w:r>
    </w:p>
    <w:p w:rsidR="004666EA" w:rsidRPr="00C805D9" w:rsidRDefault="004666EA" w:rsidP="008E0D19">
      <w:pPr>
        <w:spacing w:after="0" w:line="360" w:lineRule="auto"/>
        <w:jc w:val="both"/>
        <w:rPr>
          <w:rFonts w:ascii="Arial" w:hAnsi="Arial" w:cs="Arial"/>
          <w:sz w:val="24"/>
          <w:szCs w:val="24"/>
        </w:rPr>
      </w:pPr>
      <w:r w:rsidRPr="00C805D9">
        <w:rPr>
          <w:rFonts w:ascii="Arial" w:hAnsi="Arial" w:cs="Arial"/>
          <w:sz w:val="24"/>
          <w:szCs w:val="24"/>
        </w:rPr>
        <w:t>Segundo REZENDE E ABREU (2013): “A informação nos dias de hoje tem um valor altamente significativo e pode representar grande poder para quem a possui, seja pessoa, seja instituição. Ela possui seu valor, pois está presente em todas as atividades que envolvem pessoas, processos, sistemas, recursos financeiros, tecnologias, etc.”</w:t>
      </w:r>
    </w:p>
    <w:p w:rsidR="004666EA" w:rsidRPr="00C805D9" w:rsidRDefault="004666EA" w:rsidP="00D5493D">
      <w:pPr>
        <w:spacing w:after="0" w:line="360" w:lineRule="auto"/>
        <w:ind w:firstLine="709"/>
        <w:jc w:val="both"/>
        <w:rPr>
          <w:rFonts w:ascii="Arial" w:hAnsi="Arial" w:cs="Arial"/>
          <w:sz w:val="24"/>
          <w:szCs w:val="24"/>
        </w:rPr>
      </w:pPr>
      <w:r w:rsidRPr="00C805D9">
        <w:rPr>
          <w:rFonts w:ascii="Arial" w:hAnsi="Arial" w:cs="Arial"/>
          <w:sz w:val="24"/>
          <w:szCs w:val="24"/>
        </w:rPr>
        <w:t xml:space="preserve">O propósito básico da informação é o de habilitar a empresa a alcançar seus objetivos pelo uso eficiente dos recursos disponíveis, nos quais se inserem pessoas, materiais, equipamentos, tecnologia, dinheiro, além da própria informação (REZENDE E ABREU, 2013 apud </w:t>
      </w:r>
      <w:r w:rsidR="00D22E38" w:rsidRPr="00C805D9">
        <w:rPr>
          <w:rFonts w:ascii="Arial" w:hAnsi="Arial" w:cs="Arial"/>
          <w:sz w:val="24"/>
          <w:szCs w:val="24"/>
        </w:rPr>
        <w:t xml:space="preserve">OLIVEIRA, </w:t>
      </w:r>
      <w:r w:rsidRPr="00C805D9">
        <w:rPr>
          <w:rFonts w:ascii="Arial" w:hAnsi="Arial" w:cs="Arial"/>
          <w:sz w:val="24"/>
          <w:szCs w:val="24"/>
        </w:rPr>
        <w:t>1998).</w:t>
      </w:r>
    </w:p>
    <w:p w:rsidR="004666EA" w:rsidRDefault="004666EA" w:rsidP="00D5493D">
      <w:pPr>
        <w:spacing w:after="0" w:line="360" w:lineRule="auto"/>
        <w:ind w:firstLine="709"/>
        <w:jc w:val="both"/>
        <w:rPr>
          <w:rFonts w:ascii="Arial" w:hAnsi="Arial" w:cs="Arial"/>
          <w:sz w:val="24"/>
          <w:szCs w:val="24"/>
        </w:rPr>
      </w:pPr>
      <w:r>
        <w:rPr>
          <w:rFonts w:ascii="Arial" w:hAnsi="Arial" w:cs="Arial"/>
          <w:sz w:val="24"/>
          <w:szCs w:val="24"/>
        </w:rPr>
        <w:t>Obter a</w:t>
      </w:r>
      <w:r w:rsidRPr="00C805D9">
        <w:rPr>
          <w:rFonts w:ascii="Arial" w:hAnsi="Arial" w:cs="Arial"/>
          <w:sz w:val="24"/>
          <w:szCs w:val="24"/>
        </w:rPr>
        <w:t xml:space="preserve"> informação adequada e no momento certo pode revelar </w:t>
      </w:r>
      <w:r>
        <w:rPr>
          <w:rFonts w:ascii="Arial" w:hAnsi="Arial" w:cs="Arial"/>
          <w:sz w:val="24"/>
          <w:szCs w:val="24"/>
        </w:rPr>
        <w:t>à</w:t>
      </w:r>
      <w:r w:rsidRPr="00C805D9">
        <w:rPr>
          <w:rFonts w:ascii="Arial" w:hAnsi="Arial" w:cs="Arial"/>
          <w:sz w:val="24"/>
          <w:szCs w:val="24"/>
        </w:rPr>
        <w:t xml:space="preserve"> empresa mais conhecimento sobre si mesma e seu negócio, proporcionando um melhor planejamento de suas ações futuras e avaliação dos resultados do seu processo de gestão, permitindo uma melhor qualidade em suas decisões. Quanto mais relevante a informação, maior o seu valor para o planejamento estratégico da organização.</w:t>
      </w:r>
    </w:p>
    <w:p w:rsidR="009B460F" w:rsidRDefault="009B460F" w:rsidP="00D5493D">
      <w:pPr>
        <w:spacing w:after="0" w:line="360" w:lineRule="auto"/>
        <w:ind w:firstLine="709"/>
        <w:jc w:val="both"/>
        <w:rPr>
          <w:rFonts w:ascii="Arial" w:hAnsi="Arial" w:cs="Arial"/>
          <w:sz w:val="24"/>
          <w:szCs w:val="24"/>
        </w:rPr>
      </w:pPr>
      <w:r w:rsidRPr="00C805D9">
        <w:rPr>
          <w:rFonts w:ascii="Arial" w:hAnsi="Arial" w:cs="Arial"/>
          <w:sz w:val="24"/>
          <w:szCs w:val="24"/>
        </w:rPr>
        <w:t xml:space="preserve">Em </w:t>
      </w:r>
      <w:r w:rsidR="00251EBE">
        <w:rPr>
          <w:rFonts w:ascii="Arial" w:hAnsi="Arial" w:cs="Arial"/>
          <w:sz w:val="24"/>
          <w:szCs w:val="24"/>
        </w:rPr>
        <w:t>resumo</w:t>
      </w:r>
      <w:r w:rsidRPr="00C805D9">
        <w:rPr>
          <w:rFonts w:ascii="Arial" w:hAnsi="Arial" w:cs="Arial"/>
          <w:sz w:val="24"/>
          <w:szCs w:val="24"/>
        </w:rPr>
        <w:t xml:space="preserve">, a controladoria </w:t>
      </w:r>
      <w:r w:rsidR="00251EBE">
        <w:rPr>
          <w:rFonts w:ascii="Arial" w:hAnsi="Arial" w:cs="Arial"/>
          <w:sz w:val="24"/>
          <w:szCs w:val="24"/>
        </w:rPr>
        <w:t>pode ser aplicada</w:t>
      </w:r>
      <w:r w:rsidRPr="00C805D9">
        <w:rPr>
          <w:rFonts w:ascii="Arial" w:hAnsi="Arial" w:cs="Arial"/>
          <w:sz w:val="24"/>
          <w:szCs w:val="24"/>
        </w:rPr>
        <w:t xml:space="preserve"> </w:t>
      </w:r>
      <w:r w:rsidR="00251EBE" w:rsidRPr="00C805D9">
        <w:rPr>
          <w:rFonts w:ascii="Arial" w:hAnsi="Arial" w:cs="Arial"/>
          <w:sz w:val="24"/>
          <w:szCs w:val="24"/>
        </w:rPr>
        <w:t>a</w:t>
      </w:r>
      <w:r w:rsidRPr="00C805D9">
        <w:rPr>
          <w:rFonts w:ascii="Arial" w:hAnsi="Arial" w:cs="Arial"/>
          <w:sz w:val="24"/>
          <w:szCs w:val="24"/>
        </w:rPr>
        <w:t xml:space="preserve"> qualquer negócio, independente da sua atividade ou </w:t>
      </w:r>
      <w:r w:rsidR="00251EBE">
        <w:rPr>
          <w:rFonts w:ascii="Arial" w:hAnsi="Arial" w:cs="Arial"/>
          <w:sz w:val="24"/>
          <w:szCs w:val="24"/>
        </w:rPr>
        <w:t>porte</w:t>
      </w:r>
      <w:r w:rsidRPr="00C805D9">
        <w:rPr>
          <w:rFonts w:ascii="Arial" w:hAnsi="Arial" w:cs="Arial"/>
          <w:sz w:val="24"/>
          <w:szCs w:val="24"/>
        </w:rPr>
        <w:t xml:space="preserve">, mas é necessário que quando aplicada </w:t>
      </w:r>
      <w:r w:rsidRPr="00C805D9">
        <w:rPr>
          <w:rFonts w:ascii="Arial" w:hAnsi="Arial" w:cs="Arial"/>
          <w:sz w:val="24"/>
          <w:szCs w:val="24"/>
        </w:rPr>
        <w:lastRenderedPageBreak/>
        <w:t xml:space="preserve">tenha a </w:t>
      </w:r>
      <w:r w:rsidR="00251EBE">
        <w:rPr>
          <w:rFonts w:ascii="Arial" w:hAnsi="Arial" w:cs="Arial"/>
          <w:sz w:val="24"/>
          <w:szCs w:val="24"/>
        </w:rPr>
        <w:t xml:space="preserve">anuência </w:t>
      </w:r>
      <w:r w:rsidRPr="00C805D9">
        <w:rPr>
          <w:rFonts w:ascii="Arial" w:hAnsi="Arial" w:cs="Arial"/>
          <w:sz w:val="24"/>
          <w:szCs w:val="24"/>
        </w:rPr>
        <w:t xml:space="preserve">dos proprietários, sócios e administradores para </w:t>
      </w:r>
      <w:r w:rsidR="00251EBE">
        <w:rPr>
          <w:rFonts w:ascii="Arial" w:hAnsi="Arial" w:cs="Arial"/>
          <w:sz w:val="24"/>
          <w:szCs w:val="24"/>
        </w:rPr>
        <w:t>atingir</w:t>
      </w:r>
      <w:r w:rsidRPr="00C805D9">
        <w:rPr>
          <w:rFonts w:ascii="Arial" w:hAnsi="Arial" w:cs="Arial"/>
          <w:sz w:val="24"/>
          <w:szCs w:val="24"/>
        </w:rPr>
        <w:t xml:space="preserve"> a eficácia e servir como ferramenta</w:t>
      </w:r>
      <w:r w:rsidR="00CE57D2" w:rsidRPr="00C805D9">
        <w:rPr>
          <w:rFonts w:ascii="Arial" w:hAnsi="Arial" w:cs="Arial"/>
          <w:sz w:val="24"/>
          <w:szCs w:val="24"/>
        </w:rPr>
        <w:t xml:space="preserve"> para a gestão estraté</w:t>
      </w:r>
      <w:r w:rsidR="00A12D5E">
        <w:rPr>
          <w:rFonts w:ascii="Arial" w:hAnsi="Arial" w:cs="Arial"/>
          <w:sz w:val="24"/>
          <w:szCs w:val="24"/>
        </w:rPr>
        <w:t xml:space="preserve">gica da </w:t>
      </w:r>
      <w:r w:rsidR="008863D8">
        <w:rPr>
          <w:rFonts w:ascii="Arial" w:hAnsi="Arial" w:cs="Arial"/>
          <w:sz w:val="24"/>
          <w:szCs w:val="24"/>
        </w:rPr>
        <w:t>empresa</w:t>
      </w:r>
      <w:r w:rsidR="00A12D5E">
        <w:rPr>
          <w:rFonts w:ascii="Arial" w:hAnsi="Arial" w:cs="Arial"/>
          <w:sz w:val="24"/>
          <w:szCs w:val="24"/>
        </w:rPr>
        <w:t xml:space="preserve">. O administrador </w:t>
      </w:r>
      <w:r w:rsidR="00CE57D2" w:rsidRPr="00C805D9">
        <w:rPr>
          <w:rFonts w:ascii="Arial" w:hAnsi="Arial" w:cs="Arial"/>
          <w:sz w:val="24"/>
          <w:szCs w:val="24"/>
        </w:rPr>
        <w:t xml:space="preserve">pode assumir a função de </w:t>
      </w:r>
      <w:r w:rsidR="00D22E38" w:rsidRPr="00C805D9">
        <w:rPr>
          <w:rFonts w:ascii="Arial" w:hAnsi="Arial" w:cs="Arial"/>
          <w:sz w:val="24"/>
          <w:szCs w:val="24"/>
        </w:rPr>
        <w:t>Controller</w:t>
      </w:r>
      <w:r w:rsidR="00CE57D2" w:rsidRPr="00C805D9">
        <w:rPr>
          <w:rFonts w:ascii="Arial" w:hAnsi="Arial" w:cs="Arial"/>
          <w:sz w:val="24"/>
          <w:szCs w:val="24"/>
        </w:rPr>
        <w:t xml:space="preserve"> mesmo que o tamanho do negócio não exija a figura deste.</w:t>
      </w:r>
    </w:p>
    <w:p w:rsidR="00C428B0" w:rsidRPr="00C805D9" w:rsidRDefault="00C428B0" w:rsidP="00D5493D">
      <w:pPr>
        <w:spacing w:after="0" w:line="360" w:lineRule="auto"/>
        <w:jc w:val="both"/>
        <w:rPr>
          <w:rFonts w:ascii="Arial" w:hAnsi="Arial" w:cs="Arial"/>
          <w:sz w:val="24"/>
          <w:szCs w:val="24"/>
        </w:rPr>
      </w:pPr>
    </w:p>
    <w:p w:rsidR="00700936" w:rsidRDefault="00D5493D" w:rsidP="00D5493D">
      <w:pPr>
        <w:spacing w:after="0" w:line="360" w:lineRule="auto"/>
        <w:jc w:val="both"/>
        <w:rPr>
          <w:rFonts w:ascii="Arial" w:hAnsi="Arial" w:cs="Arial"/>
          <w:b/>
          <w:sz w:val="24"/>
          <w:szCs w:val="24"/>
        </w:rPr>
      </w:pPr>
      <w:r>
        <w:rPr>
          <w:rFonts w:ascii="Arial" w:hAnsi="Arial" w:cs="Arial"/>
          <w:b/>
          <w:sz w:val="24"/>
          <w:szCs w:val="24"/>
        </w:rPr>
        <w:t>2</w:t>
      </w:r>
      <w:r w:rsidR="00700936">
        <w:rPr>
          <w:rFonts w:ascii="Arial" w:hAnsi="Arial" w:cs="Arial"/>
          <w:b/>
          <w:sz w:val="24"/>
          <w:szCs w:val="24"/>
        </w:rPr>
        <w:t>.3</w:t>
      </w:r>
      <w:r w:rsidR="00F852F7">
        <w:rPr>
          <w:rFonts w:ascii="Arial" w:hAnsi="Arial" w:cs="Arial"/>
          <w:b/>
          <w:sz w:val="24"/>
          <w:szCs w:val="24"/>
        </w:rPr>
        <w:t xml:space="preserve"> </w:t>
      </w:r>
      <w:r w:rsidR="00CF7ABE">
        <w:rPr>
          <w:rFonts w:ascii="Arial" w:hAnsi="Arial" w:cs="Arial"/>
          <w:b/>
          <w:sz w:val="24"/>
          <w:szCs w:val="24"/>
        </w:rPr>
        <w:t xml:space="preserve">A </w:t>
      </w:r>
      <w:r w:rsidR="00032B97">
        <w:rPr>
          <w:rFonts w:ascii="Arial" w:hAnsi="Arial" w:cs="Arial"/>
          <w:b/>
          <w:sz w:val="24"/>
          <w:szCs w:val="24"/>
        </w:rPr>
        <w:t xml:space="preserve">IMPORTÂNCIA DA </w:t>
      </w:r>
      <w:r w:rsidR="00700936">
        <w:rPr>
          <w:rFonts w:ascii="Arial" w:hAnsi="Arial" w:cs="Arial"/>
          <w:b/>
          <w:sz w:val="24"/>
          <w:szCs w:val="24"/>
        </w:rPr>
        <w:t xml:space="preserve">UTILIZAÇÃO DE </w:t>
      </w:r>
      <w:r w:rsidR="00471994">
        <w:rPr>
          <w:rFonts w:ascii="Arial" w:hAnsi="Arial" w:cs="Arial"/>
          <w:b/>
          <w:sz w:val="24"/>
          <w:szCs w:val="24"/>
        </w:rPr>
        <w:t>SISTEMAS INTEGRADOS</w:t>
      </w:r>
      <w:r w:rsidR="00552FFE">
        <w:rPr>
          <w:rFonts w:ascii="Arial" w:hAnsi="Arial" w:cs="Arial"/>
          <w:b/>
          <w:sz w:val="24"/>
          <w:szCs w:val="24"/>
        </w:rPr>
        <w:t xml:space="preserve"> </w:t>
      </w:r>
      <w:r w:rsidR="004D16C7">
        <w:rPr>
          <w:rFonts w:ascii="Arial" w:hAnsi="Arial" w:cs="Arial"/>
          <w:b/>
          <w:sz w:val="24"/>
          <w:szCs w:val="24"/>
        </w:rPr>
        <w:t>EM PEQUENAS EMPRESAS</w:t>
      </w:r>
    </w:p>
    <w:p w:rsidR="00D5493D" w:rsidRDefault="00D5493D" w:rsidP="00D5493D">
      <w:pPr>
        <w:spacing w:after="0" w:line="360" w:lineRule="auto"/>
        <w:jc w:val="both"/>
        <w:rPr>
          <w:rFonts w:ascii="Arial" w:hAnsi="Arial" w:cs="Arial"/>
          <w:sz w:val="24"/>
          <w:szCs w:val="24"/>
        </w:rPr>
      </w:pPr>
    </w:p>
    <w:p w:rsidR="00A62AF9" w:rsidRDefault="00A62AF9" w:rsidP="005959A7">
      <w:pPr>
        <w:spacing w:after="0" w:line="360" w:lineRule="auto"/>
        <w:ind w:firstLine="709"/>
        <w:jc w:val="both"/>
        <w:rPr>
          <w:rFonts w:ascii="Arial" w:hAnsi="Arial" w:cs="Arial"/>
          <w:sz w:val="24"/>
          <w:szCs w:val="24"/>
        </w:rPr>
      </w:pPr>
      <w:r>
        <w:rPr>
          <w:rFonts w:ascii="Arial" w:hAnsi="Arial" w:cs="Arial"/>
          <w:sz w:val="24"/>
          <w:szCs w:val="24"/>
        </w:rPr>
        <w:t>Com a</w:t>
      </w:r>
      <w:r w:rsidR="000542B3" w:rsidRPr="00C805D9">
        <w:rPr>
          <w:rFonts w:ascii="Arial" w:hAnsi="Arial" w:cs="Arial"/>
          <w:sz w:val="24"/>
          <w:szCs w:val="24"/>
        </w:rPr>
        <w:t xml:space="preserve"> globalização</w:t>
      </w:r>
      <w:r w:rsidR="00D544B4">
        <w:rPr>
          <w:rFonts w:ascii="Arial" w:hAnsi="Arial" w:cs="Arial"/>
          <w:sz w:val="24"/>
          <w:szCs w:val="24"/>
        </w:rPr>
        <w:t>,</w:t>
      </w:r>
      <w:r>
        <w:rPr>
          <w:rFonts w:ascii="Arial" w:hAnsi="Arial" w:cs="Arial"/>
          <w:sz w:val="24"/>
          <w:szCs w:val="24"/>
        </w:rPr>
        <w:t xml:space="preserve"> o maior desafio das pequenas empresas é como usar a tecnologia como um diferencial diante dos seus concorrentes.</w:t>
      </w:r>
      <w:r w:rsidR="000542B3" w:rsidRPr="00C805D9">
        <w:rPr>
          <w:rFonts w:ascii="Arial" w:hAnsi="Arial" w:cs="Arial"/>
          <w:sz w:val="24"/>
          <w:szCs w:val="24"/>
        </w:rPr>
        <w:t xml:space="preserve"> </w:t>
      </w:r>
      <w:r>
        <w:rPr>
          <w:rFonts w:ascii="Arial" w:hAnsi="Arial" w:cs="Arial"/>
          <w:sz w:val="24"/>
          <w:szCs w:val="24"/>
        </w:rPr>
        <w:t>A</w:t>
      </w:r>
      <w:r w:rsidR="000542B3" w:rsidRPr="00C805D9">
        <w:rPr>
          <w:rFonts w:ascii="Arial" w:hAnsi="Arial" w:cs="Arial"/>
          <w:sz w:val="24"/>
          <w:szCs w:val="24"/>
        </w:rPr>
        <w:t>s constantes revoluções tecnológicas forçaram as pequenas empresas a agregarem tecnologias que proporciona</w:t>
      </w:r>
      <w:r w:rsidR="008D17F3">
        <w:rPr>
          <w:rFonts w:ascii="Arial" w:hAnsi="Arial" w:cs="Arial"/>
          <w:sz w:val="24"/>
          <w:szCs w:val="24"/>
        </w:rPr>
        <w:t>ssem</w:t>
      </w:r>
      <w:r w:rsidR="000542B3" w:rsidRPr="00C805D9">
        <w:rPr>
          <w:rFonts w:ascii="Arial" w:hAnsi="Arial" w:cs="Arial"/>
          <w:sz w:val="24"/>
          <w:szCs w:val="24"/>
        </w:rPr>
        <w:t xml:space="preserve"> integração e confiabilidade aos dados relativos às atividades empresariais. </w:t>
      </w:r>
    </w:p>
    <w:p w:rsidR="008D17F3" w:rsidRDefault="008D17F3" w:rsidP="005959A7">
      <w:pPr>
        <w:spacing w:after="0" w:line="360" w:lineRule="auto"/>
        <w:ind w:firstLine="709"/>
        <w:jc w:val="both"/>
        <w:rPr>
          <w:rFonts w:ascii="Arial" w:hAnsi="Arial" w:cs="Arial"/>
          <w:sz w:val="24"/>
          <w:szCs w:val="24"/>
        </w:rPr>
      </w:pPr>
      <w:r>
        <w:rPr>
          <w:rFonts w:ascii="Arial" w:hAnsi="Arial" w:cs="Arial"/>
          <w:sz w:val="24"/>
          <w:szCs w:val="24"/>
        </w:rPr>
        <w:t xml:space="preserve">Os sistemas integrados de gestão podem ser um grande aliado </w:t>
      </w:r>
      <w:r w:rsidR="00A054BA">
        <w:rPr>
          <w:rFonts w:ascii="Arial" w:hAnsi="Arial" w:cs="Arial"/>
          <w:sz w:val="24"/>
          <w:szCs w:val="24"/>
        </w:rPr>
        <w:t>das</w:t>
      </w:r>
      <w:r>
        <w:rPr>
          <w:rFonts w:ascii="Arial" w:hAnsi="Arial" w:cs="Arial"/>
          <w:sz w:val="24"/>
          <w:szCs w:val="24"/>
        </w:rPr>
        <w:t xml:space="preserve"> pequenas empresas</w:t>
      </w:r>
      <w:r w:rsidRPr="008D17F3">
        <w:rPr>
          <w:rFonts w:ascii="Arial" w:hAnsi="Arial" w:cs="Arial"/>
          <w:sz w:val="24"/>
          <w:szCs w:val="24"/>
        </w:rPr>
        <w:t xml:space="preserve"> </w:t>
      </w:r>
      <w:r>
        <w:rPr>
          <w:rFonts w:ascii="Arial" w:hAnsi="Arial" w:cs="Arial"/>
          <w:sz w:val="24"/>
          <w:szCs w:val="24"/>
        </w:rPr>
        <w:t xml:space="preserve">para </w:t>
      </w:r>
      <w:r w:rsidRPr="008D17F3">
        <w:rPr>
          <w:rFonts w:ascii="Arial" w:hAnsi="Arial" w:cs="Arial"/>
          <w:sz w:val="24"/>
          <w:szCs w:val="24"/>
        </w:rPr>
        <w:t xml:space="preserve">superar os contínuos desafios que se apresentam no mundo </w:t>
      </w:r>
      <w:r>
        <w:rPr>
          <w:rFonts w:ascii="Arial" w:hAnsi="Arial" w:cs="Arial"/>
          <w:sz w:val="24"/>
          <w:szCs w:val="24"/>
        </w:rPr>
        <w:t>dos negócios</w:t>
      </w:r>
      <w:r w:rsidRPr="008D17F3">
        <w:rPr>
          <w:rFonts w:ascii="Arial" w:hAnsi="Arial" w:cs="Arial"/>
          <w:sz w:val="24"/>
          <w:szCs w:val="24"/>
        </w:rPr>
        <w:t>:</w:t>
      </w:r>
    </w:p>
    <w:p w:rsidR="00902362" w:rsidRPr="008D17F3" w:rsidRDefault="00902362" w:rsidP="00902362">
      <w:pPr>
        <w:spacing w:after="120" w:line="360" w:lineRule="auto"/>
        <w:ind w:firstLine="709"/>
        <w:jc w:val="both"/>
        <w:rPr>
          <w:rFonts w:ascii="Arial" w:hAnsi="Arial" w:cs="Arial"/>
          <w:sz w:val="24"/>
          <w:szCs w:val="24"/>
        </w:rPr>
      </w:pPr>
    </w:p>
    <w:p w:rsidR="00640395" w:rsidRPr="00640395" w:rsidRDefault="008D17F3" w:rsidP="00902362">
      <w:pPr>
        <w:numPr>
          <w:ilvl w:val="0"/>
          <w:numId w:val="7"/>
        </w:numPr>
        <w:spacing w:after="120" w:line="360" w:lineRule="auto"/>
        <w:jc w:val="both"/>
        <w:rPr>
          <w:rFonts w:ascii="Arial" w:hAnsi="Arial" w:cs="Arial"/>
          <w:sz w:val="24"/>
          <w:szCs w:val="24"/>
        </w:rPr>
      </w:pPr>
      <w:r>
        <w:rPr>
          <w:rFonts w:ascii="Arial" w:hAnsi="Arial" w:cs="Arial"/>
          <w:sz w:val="24"/>
          <w:szCs w:val="24"/>
        </w:rPr>
        <w:t>Primeiramente</w:t>
      </w:r>
      <w:r w:rsidR="00A054BA">
        <w:rPr>
          <w:rFonts w:ascii="Arial" w:hAnsi="Arial" w:cs="Arial"/>
          <w:sz w:val="24"/>
          <w:szCs w:val="24"/>
        </w:rPr>
        <w:t>,</w:t>
      </w:r>
      <w:r>
        <w:rPr>
          <w:rFonts w:ascii="Arial" w:hAnsi="Arial" w:cs="Arial"/>
          <w:sz w:val="24"/>
          <w:szCs w:val="24"/>
        </w:rPr>
        <w:t xml:space="preserve"> é necessário m</w:t>
      </w:r>
      <w:r w:rsidRPr="008D17F3">
        <w:rPr>
          <w:rFonts w:ascii="Arial" w:hAnsi="Arial" w:cs="Arial"/>
          <w:sz w:val="24"/>
          <w:szCs w:val="24"/>
        </w:rPr>
        <w:t xml:space="preserve">anter </w:t>
      </w:r>
      <w:r w:rsidR="00A054BA">
        <w:rPr>
          <w:rFonts w:ascii="Arial" w:hAnsi="Arial" w:cs="Arial"/>
          <w:sz w:val="24"/>
          <w:szCs w:val="24"/>
        </w:rPr>
        <w:t>sempre uma</w:t>
      </w:r>
      <w:r w:rsidRPr="008D17F3">
        <w:rPr>
          <w:rFonts w:ascii="Arial" w:hAnsi="Arial" w:cs="Arial"/>
          <w:sz w:val="24"/>
          <w:szCs w:val="24"/>
        </w:rPr>
        <w:t xml:space="preserve"> </w:t>
      </w:r>
      <w:r>
        <w:rPr>
          <w:rFonts w:ascii="Arial" w:hAnsi="Arial" w:cs="Arial"/>
          <w:sz w:val="24"/>
          <w:szCs w:val="24"/>
        </w:rPr>
        <w:t>excelente</w:t>
      </w:r>
      <w:r w:rsidRPr="008D17F3">
        <w:rPr>
          <w:rFonts w:ascii="Arial" w:hAnsi="Arial" w:cs="Arial"/>
          <w:sz w:val="24"/>
          <w:szCs w:val="24"/>
        </w:rPr>
        <w:t xml:space="preserve"> ligação com os clientes.</w:t>
      </w:r>
      <w:r w:rsidR="00A054BA">
        <w:rPr>
          <w:rFonts w:ascii="Arial" w:hAnsi="Arial" w:cs="Arial"/>
          <w:sz w:val="24"/>
          <w:szCs w:val="24"/>
        </w:rPr>
        <w:t xml:space="preserve"> </w:t>
      </w:r>
      <w:r w:rsidRPr="008D17F3">
        <w:rPr>
          <w:rFonts w:ascii="Arial" w:hAnsi="Arial" w:cs="Arial"/>
          <w:sz w:val="24"/>
          <w:szCs w:val="24"/>
        </w:rPr>
        <w:t xml:space="preserve"> </w:t>
      </w:r>
      <w:r w:rsidR="00640395" w:rsidRPr="00640395">
        <w:rPr>
          <w:rFonts w:ascii="Arial" w:hAnsi="Arial" w:cs="Arial"/>
          <w:sz w:val="24"/>
          <w:szCs w:val="24"/>
        </w:rPr>
        <w:t xml:space="preserve">Os sistemas de gestão podem ser uma boa solução para redução de tempo de fechamento das vendas, melhoria do controle dos estoques e aperfeiçoamento da logística de entrega. </w:t>
      </w:r>
    </w:p>
    <w:p w:rsidR="008D17F3" w:rsidRPr="00640395" w:rsidRDefault="008D17F3" w:rsidP="00902362">
      <w:pPr>
        <w:numPr>
          <w:ilvl w:val="0"/>
          <w:numId w:val="7"/>
        </w:numPr>
        <w:spacing w:after="120" w:line="360" w:lineRule="auto"/>
        <w:jc w:val="both"/>
        <w:rPr>
          <w:rFonts w:ascii="Arial" w:hAnsi="Arial" w:cs="Arial"/>
          <w:sz w:val="24"/>
          <w:szCs w:val="24"/>
        </w:rPr>
      </w:pPr>
      <w:r w:rsidRPr="00640395">
        <w:rPr>
          <w:rFonts w:ascii="Arial" w:hAnsi="Arial" w:cs="Arial"/>
          <w:sz w:val="24"/>
          <w:szCs w:val="24"/>
        </w:rPr>
        <w:t xml:space="preserve">A empresa </w:t>
      </w:r>
      <w:r w:rsidR="005B299F" w:rsidRPr="00640395">
        <w:rPr>
          <w:rFonts w:ascii="Arial" w:hAnsi="Arial" w:cs="Arial"/>
          <w:sz w:val="24"/>
          <w:szCs w:val="24"/>
        </w:rPr>
        <w:t>também pode</w:t>
      </w:r>
      <w:r w:rsidRPr="00640395">
        <w:rPr>
          <w:rFonts w:ascii="Arial" w:hAnsi="Arial" w:cs="Arial"/>
          <w:sz w:val="24"/>
          <w:szCs w:val="24"/>
        </w:rPr>
        <w:t xml:space="preserve"> utilizar todas as ferramentas e recursos da tecnologia da informação e de comunicação</w:t>
      </w:r>
      <w:r w:rsidR="005B299F" w:rsidRPr="00640395">
        <w:rPr>
          <w:rFonts w:ascii="Arial" w:hAnsi="Arial" w:cs="Arial"/>
          <w:sz w:val="24"/>
          <w:szCs w:val="24"/>
        </w:rPr>
        <w:t xml:space="preserve"> com o</w:t>
      </w:r>
      <w:r w:rsidRPr="00640395">
        <w:rPr>
          <w:rFonts w:ascii="Arial" w:hAnsi="Arial" w:cs="Arial"/>
          <w:sz w:val="24"/>
          <w:szCs w:val="24"/>
        </w:rPr>
        <w:t xml:space="preserve"> objetivo</w:t>
      </w:r>
      <w:r w:rsidR="00C43652">
        <w:rPr>
          <w:rFonts w:ascii="Arial" w:hAnsi="Arial" w:cs="Arial"/>
          <w:sz w:val="24"/>
          <w:szCs w:val="24"/>
        </w:rPr>
        <w:t xml:space="preserve"> de </w:t>
      </w:r>
      <w:r w:rsidR="00640395" w:rsidRPr="00640395">
        <w:rPr>
          <w:rFonts w:ascii="Arial" w:hAnsi="Arial" w:cs="Arial"/>
          <w:sz w:val="24"/>
          <w:szCs w:val="24"/>
        </w:rPr>
        <w:t>o</w:t>
      </w:r>
      <w:r w:rsidR="00640395" w:rsidRPr="00640395">
        <w:rPr>
          <w:rFonts w:ascii="Arial" w:hAnsi="Arial" w:cs="Arial"/>
          <w:bCs/>
          <w:sz w:val="24"/>
          <w:szCs w:val="24"/>
        </w:rPr>
        <w:t xml:space="preserve">ferecer um atendimento diferenciado estabelecendo </w:t>
      </w:r>
      <w:r w:rsidRPr="00640395">
        <w:rPr>
          <w:rFonts w:ascii="Arial" w:hAnsi="Arial" w:cs="Arial"/>
          <w:sz w:val="24"/>
          <w:szCs w:val="24"/>
        </w:rPr>
        <w:t xml:space="preserve">conexões </w:t>
      </w:r>
      <w:r w:rsidR="00640395">
        <w:rPr>
          <w:rFonts w:ascii="Arial" w:hAnsi="Arial" w:cs="Arial"/>
          <w:sz w:val="24"/>
          <w:szCs w:val="24"/>
        </w:rPr>
        <w:t xml:space="preserve">mais </w:t>
      </w:r>
      <w:r w:rsidRPr="00640395">
        <w:rPr>
          <w:rFonts w:ascii="Arial" w:hAnsi="Arial" w:cs="Arial"/>
          <w:sz w:val="24"/>
          <w:szCs w:val="24"/>
        </w:rPr>
        <w:t>rápidas c</w:t>
      </w:r>
      <w:r w:rsidR="005B299F" w:rsidRPr="00640395">
        <w:rPr>
          <w:rFonts w:ascii="Arial" w:hAnsi="Arial" w:cs="Arial"/>
          <w:sz w:val="24"/>
          <w:szCs w:val="24"/>
        </w:rPr>
        <w:t>om seus clientes e fornecedores</w:t>
      </w:r>
      <w:r w:rsidRPr="00640395">
        <w:rPr>
          <w:rFonts w:ascii="Arial" w:hAnsi="Arial" w:cs="Arial"/>
          <w:sz w:val="24"/>
          <w:szCs w:val="24"/>
        </w:rPr>
        <w:t>;</w:t>
      </w:r>
    </w:p>
    <w:p w:rsidR="008D17F3" w:rsidRPr="00131748" w:rsidRDefault="008D17F3" w:rsidP="00902362">
      <w:pPr>
        <w:numPr>
          <w:ilvl w:val="0"/>
          <w:numId w:val="7"/>
        </w:numPr>
        <w:spacing w:after="120" w:line="360" w:lineRule="auto"/>
        <w:jc w:val="both"/>
        <w:rPr>
          <w:rFonts w:ascii="Arial" w:hAnsi="Arial" w:cs="Arial"/>
          <w:sz w:val="24"/>
          <w:szCs w:val="24"/>
        </w:rPr>
      </w:pPr>
      <w:r w:rsidRPr="00131748">
        <w:rPr>
          <w:rFonts w:ascii="Arial" w:hAnsi="Arial" w:cs="Arial"/>
          <w:sz w:val="24"/>
          <w:szCs w:val="24"/>
        </w:rPr>
        <w:t xml:space="preserve">Por menor que seja, a empresa deve aprender a comportar-se como grande </w:t>
      </w:r>
      <w:r w:rsidR="00131748" w:rsidRPr="00131748">
        <w:rPr>
          <w:rFonts w:ascii="Arial" w:hAnsi="Arial" w:cs="Arial"/>
          <w:sz w:val="24"/>
          <w:szCs w:val="24"/>
        </w:rPr>
        <w:t>aproveitando</w:t>
      </w:r>
      <w:r w:rsidRPr="00131748">
        <w:rPr>
          <w:rFonts w:ascii="Arial" w:hAnsi="Arial" w:cs="Arial"/>
          <w:sz w:val="24"/>
          <w:szCs w:val="24"/>
        </w:rPr>
        <w:t xml:space="preserve"> com rapidez</w:t>
      </w:r>
      <w:r w:rsidR="00FE13E2" w:rsidRPr="00131748">
        <w:rPr>
          <w:rFonts w:ascii="Arial" w:hAnsi="Arial" w:cs="Arial"/>
          <w:sz w:val="24"/>
          <w:szCs w:val="24"/>
        </w:rPr>
        <w:t xml:space="preserve"> todas as ferramentas tecnológicas possíveis</w:t>
      </w:r>
      <w:r w:rsidRPr="00131748">
        <w:rPr>
          <w:rFonts w:ascii="Arial" w:hAnsi="Arial" w:cs="Arial"/>
          <w:sz w:val="24"/>
          <w:szCs w:val="24"/>
        </w:rPr>
        <w:t xml:space="preserve"> </w:t>
      </w:r>
      <w:r w:rsidR="00FE13E2" w:rsidRPr="00131748">
        <w:rPr>
          <w:rFonts w:ascii="Arial" w:hAnsi="Arial" w:cs="Arial"/>
          <w:sz w:val="24"/>
          <w:szCs w:val="24"/>
        </w:rPr>
        <w:t>para</w:t>
      </w:r>
      <w:r w:rsidRPr="00131748">
        <w:rPr>
          <w:rFonts w:ascii="Arial" w:hAnsi="Arial" w:cs="Arial"/>
          <w:sz w:val="24"/>
          <w:szCs w:val="24"/>
        </w:rPr>
        <w:t xml:space="preserve"> poder </w:t>
      </w:r>
      <w:r w:rsidR="00FE13E2" w:rsidRPr="00131748">
        <w:rPr>
          <w:rFonts w:ascii="Arial" w:hAnsi="Arial" w:cs="Arial"/>
          <w:sz w:val="24"/>
          <w:szCs w:val="24"/>
        </w:rPr>
        <w:t>crescer e tornar-se competitiva diante de seus concorrentes</w:t>
      </w:r>
      <w:r w:rsidR="00131748" w:rsidRPr="00131748">
        <w:rPr>
          <w:rFonts w:ascii="Arial" w:hAnsi="Arial" w:cs="Arial"/>
          <w:sz w:val="24"/>
          <w:szCs w:val="24"/>
        </w:rPr>
        <w:t xml:space="preserve">. </w:t>
      </w:r>
      <w:r w:rsidRPr="00131748">
        <w:rPr>
          <w:rFonts w:ascii="Arial" w:hAnsi="Arial" w:cs="Arial"/>
          <w:sz w:val="24"/>
          <w:szCs w:val="24"/>
        </w:rPr>
        <w:t xml:space="preserve">É necessário permanentemente implementar inovações, não só as tecnológicas, mas em todas as atividades internas e externas da empresa. </w:t>
      </w:r>
      <w:r w:rsidR="007B4ECF">
        <w:rPr>
          <w:rFonts w:ascii="Arial" w:hAnsi="Arial" w:cs="Arial"/>
          <w:sz w:val="24"/>
          <w:szCs w:val="24"/>
        </w:rPr>
        <w:t>Buscar</w:t>
      </w:r>
      <w:r w:rsidRPr="00131748">
        <w:rPr>
          <w:rFonts w:ascii="Arial" w:hAnsi="Arial" w:cs="Arial"/>
          <w:sz w:val="24"/>
          <w:szCs w:val="24"/>
        </w:rPr>
        <w:t xml:space="preserve"> novas maneiras de gerir, </w:t>
      </w:r>
      <w:r w:rsidR="007D47BF">
        <w:rPr>
          <w:rFonts w:ascii="Arial" w:hAnsi="Arial" w:cs="Arial"/>
          <w:sz w:val="24"/>
          <w:szCs w:val="24"/>
        </w:rPr>
        <w:t>socializar</w:t>
      </w:r>
      <w:r w:rsidRPr="00131748">
        <w:rPr>
          <w:rFonts w:ascii="Arial" w:hAnsi="Arial" w:cs="Arial"/>
          <w:sz w:val="24"/>
          <w:szCs w:val="24"/>
        </w:rPr>
        <w:t xml:space="preserve"> o conhecimento e dividir o </w:t>
      </w:r>
      <w:r w:rsidRPr="00131748">
        <w:rPr>
          <w:rFonts w:ascii="Arial" w:hAnsi="Arial" w:cs="Arial"/>
          <w:sz w:val="24"/>
          <w:szCs w:val="24"/>
        </w:rPr>
        <w:lastRenderedPageBreak/>
        <w:t xml:space="preserve">processo decisório na empresa, são ações que devem ser exploradas, e </w:t>
      </w:r>
      <w:r w:rsidR="00131748">
        <w:rPr>
          <w:rFonts w:ascii="Arial" w:hAnsi="Arial" w:cs="Arial"/>
          <w:sz w:val="24"/>
          <w:szCs w:val="24"/>
        </w:rPr>
        <w:t xml:space="preserve">que </w:t>
      </w:r>
      <w:r w:rsidRPr="00131748">
        <w:rPr>
          <w:rFonts w:ascii="Arial" w:hAnsi="Arial" w:cs="Arial"/>
          <w:sz w:val="24"/>
          <w:szCs w:val="24"/>
        </w:rPr>
        <w:t>trarão bons resultados para o negócio.</w:t>
      </w:r>
    </w:p>
    <w:p w:rsidR="00640395" w:rsidRPr="008D17F3" w:rsidRDefault="00640395" w:rsidP="00902362">
      <w:pPr>
        <w:numPr>
          <w:ilvl w:val="0"/>
          <w:numId w:val="7"/>
        </w:numPr>
        <w:spacing w:after="120" w:line="360" w:lineRule="auto"/>
        <w:jc w:val="both"/>
        <w:rPr>
          <w:rFonts w:ascii="Arial" w:hAnsi="Arial" w:cs="Arial"/>
          <w:sz w:val="24"/>
          <w:szCs w:val="24"/>
        </w:rPr>
      </w:pPr>
      <w:r>
        <w:rPr>
          <w:rFonts w:ascii="Arial" w:hAnsi="Arial" w:cs="Arial"/>
          <w:bCs/>
          <w:sz w:val="24"/>
          <w:szCs w:val="24"/>
        </w:rPr>
        <w:t>Os sistemas de gestão também podem auxiliar no monitoramento d</w:t>
      </w:r>
      <w:r w:rsidRPr="008D17F3">
        <w:rPr>
          <w:rFonts w:ascii="Arial" w:hAnsi="Arial" w:cs="Arial"/>
          <w:bCs/>
          <w:sz w:val="24"/>
          <w:szCs w:val="24"/>
        </w:rPr>
        <w:t xml:space="preserve">a </w:t>
      </w:r>
      <w:r w:rsidR="00333009" w:rsidRPr="008D17F3">
        <w:rPr>
          <w:rFonts w:ascii="Arial" w:hAnsi="Arial" w:cs="Arial"/>
          <w:bCs/>
          <w:sz w:val="24"/>
          <w:szCs w:val="24"/>
        </w:rPr>
        <w:t>freqüência</w:t>
      </w:r>
      <w:r w:rsidRPr="008D17F3">
        <w:rPr>
          <w:rFonts w:ascii="Arial" w:hAnsi="Arial" w:cs="Arial"/>
          <w:bCs/>
          <w:sz w:val="24"/>
          <w:szCs w:val="24"/>
        </w:rPr>
        <w:t xml:space="preserve"> de compras d</w:t>
      </w:r>
      <w:r w:rsidR="00B5360F">
        <w:rPr>
          <w:rFonts w:ascii="Arial" w:hAnsi="Arial" w:cs="Arial"/>
          <w:bCs/>
          <w:sz w:val="24"/>
          <w:szCs w:val="24"/>
        </w:rPr>
        <w:t>os</w:t>
      </w:r>
      <w:r w:rsidRPr="008D17F3">
        <w:rPr>
          <w:rFonts w:ascii="Arial" w:hAnsi="Arial" w:cs="Arial"/>
          <w:bCs/>
          <w:sz w:val="24"/>
          <w:szCs w:val="24"/>
        </w:rPr>
        <w:t xml:space="preserve"> seu</w:t>
      </w:r>
      <w:r w:rsidR="00B5360F">
        <w:rPr>
          <w:rFonts w:ascii="Arial" w:hAnsi="Arial" w:cs="Arial"/>
          <w:bCs/>
          <w:sz w:val="24"/>
          <w:szCs w:val="24"/>
        </w:rPr>
        <w:t>s</w:t>
      </w:r>
      <w:r w:rsidRPr="008D17F3">
        <w:rPr>
          <w:rFonts w:ascii="Arial" w:hAnsi="Arial" w:cs="Arial"/>
          <w:bCs/>
          <w:sz w:val="24"/>
          <w:szCs w:val="24"/>
        </w:rPr>
        <w:t xml:space="preserve"> cliente</w:t>
      </w:r>
      <w:r w:rsidR="00B5360F">
        <w:rPr>
          <w:rFonts w:ascii="Arial" w:hAnsi="Arial" w:cs="Arial"/>
          <w:bCs/>
          <w:sz w:val="24"/>
          <w:szCs w:val="24"/>
        </w:rPr>
        <w:t>s</w:t>
      </w:r>
      <w:r>
        <w:rPr>
          <w:rFonts w:ascii="Arial" w:hAnsi="Arial" w:cs="Arial"/>
          <w:bCs/>
          <w:sz w:val="24"/>
          <w:szCs w:val="24"/>
        </w:rPr>
        <w:t xml:space="preserve">. </w:t>
      </w:r>
      <w:r w:rsidRPr="008D17F3">
        <w:rPr>
          <w:rFonts w:ascii="Arial" w:hAnsi="Arial" w:cs="Arial"/>
          <w:sz w:val="24"/>
          <w:szCs w:val="24"/>
        </w:rPr>
        <w:t xml:space="preserve">Utilizar a </w:t>
      </w:r>
      <w:r w:rsidR="004E5EE6" w:rsidRPr="008D17F3">
        <w:rPr>
          <w:rFonts w:ascii="Arial" w:hAnsi="Arial" w:cs="Arial"/>
          <w:sz w:val="24"/>
          <w:szCs w:val="24"/>
        </w:rPr>
        <w:t>freqüência</w:t>
      </w:r>
      <w:r w:rsidRPr="008D17F3">
        <w:rPr>
          <w:rFonts w:ascii="Arial" w:hAnsi="Arial" w:cs="Arial"/>
          <w:sz w:val="24"/>
          <w:szCs w:val="24"/>
        </w:rPr>
        <w:t xml:space="preserve"> de compras dos consumidores é uma das estratégias que a empresa pode usar para antecipar suas necessidades</w:t>
      </w:r>
      <w:r w:rsidR="00333009">
        <w:rPr>
          <w:rFonts w:ascii="Arial" w:hAnsi="Arial" w:cs="Arial"/>
          <w:sz w:val="24"/>
          <w:szCs w:val="24"/>
        </w:rPr>
        <w:t xml:space="preserve"> e fidelizar os clientes.</w:t>
      </w:r>
    </w:p>
    <w:p w:rsidR="005959A7" w:rsidRDefault="005959A7" w:rsidP="00902362">
      <w:pPr>
        <w:spacing w:after="120" w:line="360" w:lineRule="auto"/>
        <w:jc w:val="both"/>
        <w:rPr>
          <w:rFonts w:ascii="Arial" w:hAnsi="Arial" w:cs="Arial"/>
          <w:b/>
          <w:sz w:val="24"/>
          <w:szCs w:val="24"/>
        </w:rPr>
      </w:pPr>
    </w:p>
    <w:p w:rsidR="002A6B7B" w:rsidRDefault="002A6B7B" w:rsidP="002A6B7B">
      <w:pPr>
        <w:spacing w:after="0" w:line="360" w:lineRule="auto"/>
        <w:jc w:val="both"/>
        <w:rPr>
          <w:rFonts w:ascii="Arial" w:hAnsi="Arial" w:cs="Arial"/>
          <w:b/>
          <w:sz w:val="24"/>
          <w:szCs w:val="24"/>
        </w:rPr>
      </w:pPr>
    </w:p>
    <w:p w:rsidR="00217571" w:rsidRDefault="005959A7" w:rsidP="002A6B7B">
      <w:pPr>
        <w:spacing w:after="0" w:line="360" w:lineRule="auto"/>
        <w:jc w:val="both"/>
        <w:rPr>
          <w:rFonts w:ascii="Arial" w:hAnsi="Arial" w:cs="Arial"/>
          <w:b/>
          <w:sz w:val="24"/>
          <w:szCs w:val="24"/>
        </w:rPr>
      </w:pPr>
      <w:r>
        <w:rPr>
          <w:rFonts w:ascii="Arial" w:hAnsi="Arial" w:cs="Arial"/>
          <w:b/>
          <w:sz w:val="24"/>
          <w:szCs w:val="24"/>
        </w:rPr>
        <w:t>3</w:t>
      </w:r>
      <w:r w:rsidR="00217571" w:rsidRPr="00217571">
        <w:rPr>
          <w:rFonts w:ascii="Arial" w:hAnsi="Arial" w:cs="Arial"/>
          <w:b/>
          <w:sz w:val="24"/>
          <w:szCs w:val="24"/>
        </w:rPr>
        <w:t xml:space="preserve"> SISTEMAS INTEGRADOS DE GESTÃO EMPRESARIAL E CONTROLADORIA</w:t>
      </w:r>
    </w:p>
    <w:p w:rsidR="002A6B7B" w:rsidRDefault="002A6B7B" w:rsidP="002A6B7B">
      <w:pPr>
        <w:spacing w:after="0" w:line="360" w:lineRule="auto"/>
        <w:jc w:val="both"/>
        <w:rPr>
          <w:rFonts w:ascii="Arial" w:hAnsi="Arial" w:cs="Arial"/>
          <w:sz w:val="24"/>
          <w:szCs w:val="24"/>
        </w:rPr>
      </w:pPr>
    </w:p>
    <w:p w:rsidR="00D26D5F" w:rsidRDefault="00EC353E" w:rsidP="002A6B7B">
      <w:pPr>
        <w:spacing w:after="0" w:line="360" w:lineRule="auto"/>
        <w:ind w:firstLine="709"/>
        <w:jc w:val="both"/>
        <w:rPr>
          <w:rFonts w:ascii="Arial" w:hAnsi="Arial" w:cs="Arial"/>
          <w:sz w:val="24"/>
          <w:szCs w:val="24"/>
        </w:rPr>
      </w:pPr>
      <w:r w:rsidRPr="00C805D9">
        <w:rPr>
          <w:rFonts w:ascii="Arial" w:hAnsi="Arial" w:cs="Arial"/>
          <w:sz w:val="24"/>
          <w:szCs w:val="24"/>
        </w:rPr>
        <w:t xml:space="preserve">A Controladoria enquanto </w:t>
      </w:r>
      <w:r w:rsidR="00D26D5F">
        <w:rPr>
          <w:rFonts w:ascii="Arial" w:hAnsi="Arial" w:cs="Arial"/>
          <w:sz w:val="24"/>
          <w:szCs w:val="24"/>
        </w:rPr>
        <w:t xml:space="preserve">ramo </w:t>
      </w:r>
      <w:r w:rsidRPr="00C805D9">
        <w:rPr>
          <w:rFonts w:ascii="Arial" w:hAnsi="Arial" w:cs="Arial"/>
          <w:sz w:val="24"/>
          <w:szCs w:val="24"/>
        </w:rPr>
        <w:t xml:space="preserve">da contabilidade </w:t>
      </w:r>
      <w:r w:rsidR="00D26D5F">
        <w:rPr>
          <w:rFonts w:ascii="Arial" w:hAnsi="Arial" w:cs="Arial"/>
          <w:sz w:val="24"/>
          <w:szCs w:val="24"/>
        </w:rPr>
        <w:t xml:space="preserve">é responsável pela criação da missão e valores dentro de uma </w:t>
      </w:r>
      <w:r w:rsidRPr="00C805D9">
        <w:rPr>
          <w:rFonts w:ascii="Arial" w:hAnsi="Arial" w:cs="Arial"/>
          <w:sz w:val="24"/>
          <w:szCs w:val="24"/>
        </w:rPr>
        <w:t xml:space="preserve">organização </w:t>
      </w:r>
      <w:r w:rsidR="00D26D5F">
        <w:rPr>
          <w:rFonts w:ascii="Arial" w:hAnsi="Arial" w:cs="Arial"/>
          <w:sz w:val="24"/>
          <w:szCs w:val="24"/>
        </w:rPr>
        <w:t>e a realizar</w:t>
      </w:r>
      <w:r w:rsidRPr="00C805D9">
        <w:rPr>
          <w:rFonts w:ascii="Arial" w:hAnsi="Arial" w:cs="Arial"/>
          <w:sz w:val="24"/>
          <w:szCs w:val="24"/>
        </w:rPr>
        <w:t xml:space="preserve"> estudos voltados a </w:t>
      </w:r>
      <w:r w:rsidR="00D26D5F">
        <w:rPr>
          <w:rFonts w:ascii="Arial" w:hAnsi="Arial" w:cs="Arial"/>
          <w:sz w:val="24"/>
          <w:szCs w:val="24"/>
        </w:rPr>
        <w:t xml:space="preserve">adoção do </w:t>
      </w:r>
      <w:r w:rsidRPr="00C805D9">
        <w:rPr>
          <w:rFonts w:ascii="Arial" w:hAnsi="Arial" w:cs="Arial"/>
          <w:sz w:val="24"/>
          <w:szCs w:val="24"/>
        </w:rPr>
        <w:t xml:space="preserve">modelo de gestão </w:t>
      </w:r>
      <w:r w:rsidR="00D26D5F">
        <w:rPr>
          <w:rFonts w:ascii="Arial" w:hAnsi="Arial" w:cs="Arial"/>
          <w:sz w:val="24"/>
          <w:szCs w:val="24"/>
        </w:rPr>
        <w:t xml:space="preserve">que melhor se </w:t>
      </w:r>
      <w:r w:rsidR="00E42089">
        <w:rPr>
          <w:rFonts w:ascii="Arial" w:hAnsi="Arial" w:cs="Arial"/>
          <w:sz w:val="24"/>
          <w:szCs w:val="24"/>
        </w:rPr>
        <w:t>adapte</w:t>
      </w:r>
      <w:r w:rsidR="00D26D5F">
        <w:rPr>
          <w:rFonts w:ascii="Arial" w:hAnsi="Arial" w:cs="Arial"/>
          <w:sz w:val="24"/>
          <w:szCs w:val="24"/>
        </w:rPr>
        <w:t xml:space="preserve"> às </w:t>
      </w:r>
      <w:r w:rsidR="000072F0">
        <w:rPr>
          <w:rFonts w:ascii="Arial" w:hAnsi="Arial" w:cs="Arial"/>
          <w:sz w:val="24"/>
          <w:szCs w:val="24"/>
        </w:rPr>
        <w:t xml:space="preserve">suas </w:t>
      </w:r>
      <w:r w:rsidR="00D26D5F">
        <w:rPr>
          <w:rFonts w:ascii="Arial" w:hAnsi="Arial" w:cs="Arial"/>
          <w:sz w:val="24"/>
          <w:szCs w:val="24"/>
        </w:rPr>
        <w:t>necessidades</w:t>
      </w:r>
      <w:r w:rsidRPr="00C805D9">
        <w:rPr>
          <w:rFonts w:ascii="Arial" w:hAnsi="Arial" w:cs="Arial"/>
          <w:sz w:val="24"/>
          <w:szCs w:val="24"/>
        </w:rPr>
        <w:t xml:space="preserve"> informacionais</w:t>
      </w:r>
      <w:r w:rsidR="000072F0">
        <w:rPr>
          <w:rFonts w:ascii="Arial" w:hAnsi="Arial" w:cs="Arial"/>
          <w:sz w:val="24"/>
          <w:szCs w:val="24"/>
        </w:rPr>
        <w:t>,</w:t>
      </w:r>
      <w:r w:rsidRPr="00C805D9">
        <w:rPr>
          <w:rFonts w:ascii="Arial" w:hAnsi="Arial" w:cs="Arial"/>
          <w:sz w:val="24"/>
          <w:szCs w:val="24"/>
        </w:rPr>
        <w:t xml:space="preserve"> gerenciais e estratégicas. </w:t>
      </w:r>
    </w:p>
    <w:p w:rsidR="00EC353E" w:rsidRPr="00C805D9" w:rsidRDefault="00931644" w:rsidP="002A6B7B">
      <w:pPr>
        <w:spacing w:after="0" w:line="360" w:lineRule="auto"/>
        <w:jc w:val="both"/>
        <w:rPr>
          <w:rFonts w:ascii="Arial" w:hAnsi="Arial" w:cs="Arial"/>
          <w:sz w:val="24"/>
          <w:szCs w:val="24"/>
        </w:rPr>
      </w:pPr>
      <w:r>
        <w:rPr>
          <w:rFonts w:ascii="Arial" w:hAnsi="Arial" w:cs="Arial"/>
          <w:sz w:val="24"/>
          <w:szCs w:val="24"/>
        </w:rPr>
        <w:t>P</w:t>
      </w:r>
      <w:r w:rsidR="00EC353E" w:rsidRPr="00C805D9">
        <w:rPr>
          <w:rFonts w:ascii="Arial" w:hAnsi="Arial" w:cs="Arial"/>
          <w:sz w:val="24"/>
          <w:szCs w:val="24"/>
        </w:rPr>
        <w:t>ode ser definida como a coordena</w:t>
      </w:r>
      <w:r>
        <w:rPr>
          <w:rFonts w:ascii="Arial" w:hAnsi="Arial" w:cs="Arial"/>
          <w:sz w:val="24"/>
          <w:szCs w:val="24"/>
        </w:rPr>
        <w:t>dora</w:t>
      </w:r>
      <w:r w:rsidR="00EC353E" w:rsidRPr="00C805D9">
        <w:rPr>
          <w:rFonts w:ascii="Arial" w:hAnsi="Arial" w:cs="Arial"/>
          <w:sz w:val="24"/>
          <w:szCs w:val="24"/>
        </w:rPr>
        <w:t xml:space="preserve"> da gestão econômica </w:t>
      </w:r>
      <w:r>
        <w:rPr>
          <w:rFonts w:ascii="Arial" w:hAnsi="Arial" w:cs="Arial"/>
          <w:sz w:val="24"/>
          <w:szCs w:val="24"/>
        </w:rPr>
        <w:t xml:space="preserve">empresarial </w:t>
      </w:r>
      <w:r w:rsidR="00EC353E" w:rsidRPr="00C805D9">
        <w:rPr>
          <w:rFonts w:ascii="Arial" w:hAnsi="Arial" w:cs="Arial"/>
          <w:sz w:val="24"/>
          <w:szCs w:val="24"/>
        </w:rPr>
        <w:t xml:space="preserve">estabelecendo políticas, princípios e conceitos, </w:t>
      </w:r>
      <w:r>
        <w:rPr>
          <w:rFonts w:ascii="Arial" w:hAnsi="Arial" w:cs="Arial"/>
          <w:sz w:val="24"/>
          <w:szCs w:val="24"/>
        </w:rPr>
        <w:t>consolidando</w:t>
      </w:r>
      <w:r w:rsidR="00EC353E" w:rsidRPr="00C805D9">
        <w:rPr>
          <w:rFonts w:ascii="Arial" w:hAnsi="Arial" w:cs="Arial"/>
          <w:sz w:val="24"/>
          <w:szCs w:val="24"/>
        </w:rPr>
        <w:t xml:space="preserve"> os objetivos </w:t>
      </w:r>
      <w:r>
        <w:rPr>
          <w:rFonts w:ascii="Arial" w:hAnsi="Arial" w:cs="Arial"/>
          <w:sz w:val="24"/>
          <w:szCs w:val="24"/>
        </w:rPr>
        <w:t>dos diversos departamentos</w:t>
      </w:r>
      <w:r w:rsidR="00EC353E" w:rsidRPr="00C805D9">
        <w:rPr>
          <w:rFonts w:ascii="Arial" w:hAnsi="Arial" w:cs="Arial"/>
          <w:sz w:val="24"/>
          <w:szCs w:val="24"/>
        </w:rPr>
        <w:t xml:space="preserve"> com a otimização do resultado econômico global. </w:t>
      </w:r>
    </w:p>
    <w:p w:rsidR="00EC353E" w:rsidRPr="00340B36" w:rsidRDefault="00EC353E" w:rsidP="002A6B7B">
      <w:pPr>
        <w:pStyle w:val="PargrafodaLista1"/>
        <w:spacing w:after="0" w:line="360" w:lineRule="auto"/>
        <w:ind w:firstLine="709"/>
        <w:jc w:val="both"/>
        <w:rPr>
          <w:rFonts w:ascii="Arial" w:hAnsi="Arial" w:cs="Arial"/>
          <w:sz w:val="24"/>
          <w:szCs w:val="24"/>
        </w:rPr>
      </w:pPr>
      <w:r w:rsidRPr="00340B36">
        <w:rPr>
          <w:rFonts w:ascii="Arial" w:hAnsi="Arial" w:cs="Arial"/>
          <w:sz w:val="24"/>
          <w:szCs w:val="24"/>
        </w:rPr>
        <w:t>“O sistema de informações de apoio operacional e gerencial é um sistema que integra usuários e TI com o fim de fornecer informações e dar suporte às operações e funções de administração, à tomada de decisão e ao controle, em quaisquer dos níveis da gestão empresarial: operacional e/ou gerencial e/ou estratégico.” (Gonçalves, Riccio 2009)</w:t>
      </w:r>
    </w:p>
    <w:p w:rsidR="00EC353E" w:rsidRPr="00C805D9" w:rsidRDefault="000065DD" w:rsidP="002A6B7B">
      <w:pPr>
        <w:spacing w:after="0" w:line="360" w:lineRule="auto"/>
        <w:ind w:firstLine="709"/>
        <w:jc w:val="both"/>
        <w:rPr>
          <w:rFonts w:ascii="Arial" w:hAnsi="Arial" w:cs="Arial"/>
          <w:sz w:val="24"/>
          <w:szCs w:val="24"/>
        </w:rPr>
      </w:pPr>
      <w:r>
        <w:rPr>
          <w:rFonts w:ascii="Arial" w:hAnsi="Arial" w:cs="Arial"/>
          <w:sz w:val="24"/>
          <w:szCs w:val="24"/>
        </w:rPr>
        <w:t>As</w:t>
      </w:r>
      <w:r w:rsidR="00EC353E" w:rsidRPr="00C805D9">
        <w:rPr>
          <w:rFonts w:ascii="Arial" w:hAnsi="Arial" w:cs="Arial"/>
          <w:sz w:val="24"/>
          <w:szCs w:val="24"/>
        </w:rPr>
        <w:t xml:space="preserve"> informações</w:t>
      </w:r>
      <w:r>
        <w:rPr>
          <w:rFonts w:ascii="Arial" w:hAnsi="Arial" w:cs="Arial"/>
          <w:sz w:val="24"/>
          <w:szCs w:val="24"/>
        </w:rPr>
        <w:t xml:space="preserve"> geradas pelo sistema</w:t>
      </w:r>
      <w:r w:rsidR="00EC353E" w:rsidRPr="00C805D9">
        <w:rPr>
          <w:rFonts w:ascii="Arial" w:hAnsi="Arial" w:cs="Arial"/>
          <w:sz w:val="24"/>
          <w:szCs w:val="24"/>
        </w:rPr>
        <w:t xml:space="preserve"> da controladoria </w:t>
      </w:r>
      <w:r>
        <w:rPr>
          <w:rFonts w:ascii="Arial" w:hAnsi="Arial" w:cs="Arial"/>
          <w:sz w:val="24"/>
          <w:szCs w:val="24"/>
        </w:rPr>
        <w:t>devem fornecer o suporte à</w:t>
      </w:r>
      <w:r w:rsidR="00EC353E" w:rsidRPr="00C805D9">
        <w:rPr>
          <w:rFonts w:ascii="Arial" w:hAnsi="Arial" w:cs="Arial"/>
          <w:sz w:val="24"/>
          <w:szCs w:val="24"/>
        </w:rPr>
        <w:t xml:space="preserve"> </w:t>
      </w:r>
      <w:r w:rsidR="00EC353E">
        <w:rPr>
          <w:rFonts w:ascii="Arial" w:hAnsi="Arial" w:cs="Arial"/>
          <w:sz w:val="24"/>
          <w:szCs w:val="24"/>
        </w:rPr>
        <w:t>execução</w:t>
      </w:r>
      <w:r w:rsidR="00EC353E" w:rsidRPr="00C805D9">
        <w:rPr>
          <w:rFonts w:ascii="Arial" w:hAnsi="Arial" w:cs="Arial"/>
          <w:sz w:val="24"/>
          <w:szCs w:val="24"/>
        </w:rPr>
        <w:t xml:space="preserve"> de suas funções, principalmente daquelas voltadas ao </w:t>
      </w:r>
      <w:r w:rsidR="004B001A">
        <w:rPr>
          <w:rFonts w:ascii="Arial" w:hAnsi="Arial" w:cs="Arial"/>
          <w:sz w:val="24"/>
          <w:szCs w:val="24"/>
        </w:rPr>
        <w:t>suporte decisório e ao monitoramento das informações necessárias</w:t>
      </w:r>
      <w:r w:rsidR="00EC353E" w:rsidRPr="00C805D9">
        <w:rPr>
          <w:rFonts w:ascii="Arial" w:hAnsi="Arial" w:cs="Arial"/>
          <w:sz w:val="24"/>
          <w:szCs w:val="24"/>
        </w:rPr>
        <w:t xml:space="preserve"> </w:t>
      </w:r>
      <w:r w:rsidR="004B001A">
        <w:rPr>
          <w:rFonts w:ascii="Arial" w:hAnsi="Arial" w:cs="Arial"/>
          <w:sz w:val="24"/>
          <w:szCs w:val="24"/>
        </w:rPr>
        <w:t xml:space="preserve">ao controle financeiro, </w:t>
      </w:r>
      <w:r w:rsidR="00EC353E" w:rsidRPr="00C805D9">
        <w:rPr>
          <w:rFonts w:ascii="Arial" w:hAnsi="Arial" w:cs="Arial"/>
          <w:sz w:val="24"/>
          <w:szCs w:val="24"/>
        </w:rPr>
        <w:t xml:space="preserve">à gestão de desempenho e à gestão de riscos, incluindo os controles internos. </w:t>
      </w:r>
    </w:p>
    <w:p w:rsidR="00EC353E" w:rsidRDefault="00EC353E" w:rsidP="002A6B7B">
      <w:pPr>
        <w:spacing w:after="0" w:line="360" w:lineRule="auto"/>
        <w:ind w:firstLine="709"/>
        <w:jc w:val="both"/>
        <w:rPr>
          <w:rFonts w:ascii="Arial" w:hAnsi="Arial" w:cs="Arial"/>
          <w:sz w:val="24"/>
          <w:szCs w:val="24"/>
        </w:rPr>
      </w:pPr>
      <w:r>
        <w:rPr>
          <w:rFonts w:ascii="Arial" w:hAnsi="Arial" w:cs="Arial"/>
          <w:sz w:val="24"/>
          <w:szCs w:val="24"/>
        </w:rPr>
        <w:t xml:space="preserve">A principal </w:t>
      </w:r>
      <w:r w:rsidRPr="00C805D9">
        <w:rPr>
          <w:rFonts w:ascii="Arial" w:hAnsi="Arial" w:cs="Arial"/>
          <w:sz w:val="24"/>
          <w:szCs w:val="24"/>
        </w:rPr>
        <w:t xml:space="preserve">mudança percebida após a implantação dos sistemas integrados </w:t>
      </w:r>
      <w:r>
        <w:rPr>
          <w:rFonts w:ascii="Arial" w:hAnsi="Arial" w:cs="Arial"/>
          <w:sz w:val="24"/>
          <w:szCs w:val="24"/>
        </w:rPr>
        <w:t>é</w:t>
      </w:r>
      <w:r w:rsidRPr="00C805D9">
        <w:rPr>
          <w:rFonts w:ascii="Arial" w:hAnsi="Arial" w:cs="Arial"/>
          <w:sz w:val="24"/>
          <w:szCs w:val="24"/>
        </w:rPr>
        <w:t xml:space="preserve"> o ganho na qualidade da informação contábil, que passa a refletir em tempo real </w:t>
      </w:r>
      <w:r>
        <w:rPr>
          <w:rFonts w:ascii="Arial" w:hAnsi="Arial" w:cs="Arial"/>
          <w:sz w:val="24"/>
          <w:szCs w:val="24"/>
        </w:rPr>
        <w:t>os processos empresariais</w:t>
      </w:r>
      <w:r w:rsidRPr="00C805D9">
        <w:rPr>
          <w:rFonts w:ascii="Arial" w:hAnsi="Arial" w:cs="Arial"/>
          <w:sz w:val="24"/>
          <w:szCs w:val="24"/>
        </w:rPr>
        <w:t xml:space="preserve"> e seus impactos no resultado econômico.</w:t>
      </w:r>
    </w:p>
    <w:p w:rsidR="002A6B7B" w:rsidRDefault="00EC353E" w:rsidP="002A6B7B">
      <w:pPr>
        <w:pStyle w:val="PargrafodaLista1"/>
        <w:spacing w:after="0" w:line="360" w:lineRule="auto"/>
        <w:ind w:firstLine="709"/>
        <w:jc w:val="both"/>
        <w:rPr>
          <w:rFonts w:ascii="Arial" w:hAnsi="Arial" w:cs="Arial"/>
          <w:sz w:val="24"/>
          <w:szCs w:val="24"/>
        </w:rPr>
      </w:pPr>
      <w:r w:rsidRPr="00C805D9">
        <w:rPr>
          <w:rFonts w:ascii="Arial" w:hAnsi="Arial" w:cs="Arial"/>
          <w:sz w:val="24"/>
          <w:szCs w:val="24"/>
        </w:rPr>
        <w:t>A Controladoria, assim como o ERP</w:t>
      </w:r>
      <w:r>
        <w:rPr>
          <w:rFonts w:ascii="Arial" w:hAnsi="Arial" w:cs="Arial"/>
          <w:sz w:val="24"/>
          <w:szCs w:val="24"/>
        </w:rPr>
        <w:t>,</w:t>
      </w:r>
      <w:r w:rsidRPr="00C805D9">
        <w:rPr>
          <w:rFonts w:ascii="Arial" w:hAnsi="Arial" w:cs="Arial"/>
          <w:sz w:val="24"/>
          <w:szCs w:val="24"/>
        </w:rPr>
        <w:t xml:space="preserve"> pode ser vista como um grande banco de dados das informações pertinentes às decisões estratégicas da empresa, uma vez </w:t>
      </w:r>
      <w:r w:rsidRPr="00C805D9">
        <w:rPr>
          <w:rFonts w:ascii="Arial" w:hAnsi="Arial" w:cs="Arial"/>
          <w:sz w:val="24"/>
          <w:szCs w:val="24"/>
        </w:rPr>
        <w:lastRenderedPageBreak/>
        <w:t>que, cabe a controladoria consolidar, analisar e fornecer informações substanciais que irão subsidiar principalmente na tomada de decisão. Como defende Borinelli (2006, p. 216 apud BRUNI, 2010, p. 23) “[...] é função da controladoria dar suporte ao processo de gestão, haja vista que esta realiza atividades de produzir informações operacionais e estratégicas, as quais são de fundamental importância para o processo de gestão”.</w:t>
      </w:r>
    </w:p>
    <w:p w:rsidR="002A6B7B" w:rsidRDefault="00EC353E" w:rsidP="002A6B7B">
      <w:pPr>
        <w:pStyle w:val="PargrafodaLista1"/>
        <w:spacing w:after="0" w:line="360" w:lineRule="auto"/>
        <w:ind w:firstLine="709"/>
        <w:jc w:val="both"/>
        <w:rPr>
          <w:rFonts w:ascii="Arial" w:hAnsi="Arial" w:cs="Arial"/>
          <w:sz w:val="24"/>
          <w:szCs w:val="24"/>
        </w:rPr>
      </w:pPr>
      <w:r w:rsidRPr="00C805D9">
        <w:rPr>
          <w:rFonts w:ascii="Arial" w:hAnsi="Arial" w:cs="Arial"/>
          <w:sz w:val="24"/>
          <w:szCs w:val="24"/>
        </w:rPr>
        <w:t>Segundo Oliveira (2002) “Pode-se entender Controladoria como o departamento responsável pelo projeto, elaboração, implementação e manutenção do sistema integrado de informações operacionais, financeiras e contábeis de determinada entidade”.  Entre suas funções encontra-se fornecer dados relevantes que possam dar suporte ao processo decisório das organizações e monitorar as atividades e desempenho de outros departamentos. Para alcançar seus objetivos, é necessário um sistema de informações integrado que permita acompanhar todas as etapas do processo de gestão.</w:t>
      </w:r>
    </w:p>
    <w:p w:rsidR="00EC353E" w:rsidRDefault="00EC353E" w:rsidP="002A6B7B">
      <w:pPr>
        <w:pStyle w:val="PargrafodaLista1"/>
        <w:spacing w:after="0" w:line="360" w:lineRule="auto"/>
        <w:ind w:firstLine="709"/>
        <w:jc w:val="both"/>
        <w:rPr>
          <w:rFonts w:ascii="Arial" w:hAnsi="Arial" w:cs="Arial"/>
          <w:sz w:val="24"/>
          <w:szCs w:val="24"/>
        </w:rPr>
      </w:pPr>
      <w:r w:rsidRPr="00C805D9">
        <w:rPr>
          <w:rFonts w:ascii="Arial" w:hAnsi="Arial" w:cs="Arial"/>
          <w:sz w:val="24"/>
          <w:szCs w:val="24"/>
        </w:rPr>
        <w:t>Para Nascimento e Reginato (2007, p. 72) “[...] a área de controladoria deve fornecer à de tecnologia da informação fundamentos técnicos de mensuração de eventos econômicos para que ela possa executar, eficientemente, a sua função de disponibilizar sistema e ferramentas que favoreçam a comunicação do recurso informação entre as áreas, apoiando assim o processo decisório”.</w:t>
      </w:r>
    </w:p>
    <w:p w:rsidR="002A6B7B" w:rsidRDefault="002A6B7B" w:rsidP="002A6B7B">
      <w:pPr>
        <w:spacing w:after="0" w:line="360" w:lineRule="auto"/>
        <w:jc w:val="both"/>
        <w:rPr>
          <w:rFonts w:ascii="Arial" w:hAnsi="Arial" w:cs="Arial"/>
          <w:b/>
          <w:sz w:val="24"/>
          <w:szCs w:val="24"/>
        </w:rPr>
      </w:pPr>
    </w:p>
    <w:p w:rsidR="003D5AE3" w:rsidRDefault="003D5AE3" w:rsidP="002A6B7B">
      <w:pPr>
        <w:spacing w:after="0" w:line="360" w:lineRule="auto"/>
        <w:jc w:val="both"/>
        <w:rPr>
          <w:rFonts w:ascii="Arial" w:hAnsi="Arial" w:cs="Arial"/>
          <w:b/>
          <w:sz w:val="24"/>
          <w:szCs w:val="24"/>
        </w:rPr>
      </w:pPr>
    </w:p>
    <w:p w:rsidR="00EC353E" w:rsidRPr="00CD5835" w:rsidRDefault="002A6B7B" w:rsidP="002A6B7B">
      <w:pPr>
        <w:spacing w:after="0" w:line="360" w:lineRule="auto"/>
        <w:jc w:val="both"/>
        <w:rPr>
          <w:rFonts w:ascii="Arial" w:hAnsi="Arial" w:cs="Arial"/>
          <w:b/>
          <w:sz w:val="24"/>
          <w:szCs w:val="24"/>
        </w:rPr>
      </w:pPr>
      <w:r w:rsidRPr="00CD5835">
        <w:rPr>
          <w:rFonts w:ascii="Arial" w:hAnsi="Arial" w:cs="Arial"/>
          <w:b/>
          <w:sz w:val="24"/>
          <w:szCs w:val="24"/>
        </w:rPr>
        <w:t>4</w:t>
      </w:r>
      <w:r w:rsidR="00EC353E" w:rsidRPr="00CD5835">
        <w:rPr>
          <w:rFonts w:ascii="Arial" w:hAnsi="Arial" w:cs="Arial"/>
          <w:b/>
          <w:sz w:val="24"/>
          <w:szCs w:val="24"/>
        </w:rPr>
        <w:t xml:space="preserve"> SISTEMAS ERPS – ENTERPRISE RESOURCE PLANNING</w:t>
      </w:r>
    </w:p>
    <w:p w:rsidR="002A6B7B" w:rsidRDefault="002A6B7B" w:rsidP="002A6B7B">
      <w:pPr>
        <w:spacing w:after="0" w:line="360" w:lineRule="auto"/>
        <w:jc w:val="both"/>
        <w:rPr>
          <w:rFonts w:ascii="Arial" w:hAnsi="Arial" w:cs="Arial"/>
          <w:sz w:val="24"/>
          <w:szCs w:val="24"/>
        </w:rPr>
      </w:pPr>
    </w:p>
    <w:p w:rsidR="00276FE7" w:rsidRPr="002A6B7B" w:rsidRDefault="00AF0F56" w:rsidP="002A6B7B">
      <w:pPr>
        <w:spacing w:after="0" w:line="360" w:lineRule="auto"/>
        <w:ind w:firstLine="709"/>
        <w:jc w:val="both"/>
        <w:rPr>
          <w:rFonts w:ascii="Arial" w:hAnsi="Arial" w:cs="Arial"/>
          <w:sz w:val="24"/>
          <w:szCs w:val="24"/>
        </w:rPr>
      </w:pPr>
      <w:r>
        <w:rPr>
          <w:rFonts w:ascii="Arial" w:hAnsi="Arial" w:cs="Arial"/>
          <w:sz w:val="24"/>
          <w:szCs w:val="24"/>
        </w:rPr>
        <w:t xml:space="preserve">Buscando manterem-se competitivas no mercado, as organizações sempre </w:t>
      </w:r>
      <w:r w:rsidR="00172E85">
        <w:rPr>
          <w:rFonts w:ascii="Arial" w:hAnsi="Arial" w:cs="Arial"/>
          <w:sz w:val="24"/>
          <w:szCs w:val="24"/>
        </w:rPr>
        <w:t>buscaram</w:t>
      </w:r>
      <w:r>
        <w:rPr>
          <w:rFonts w:ascii="Arial" w:hAnsi="Arial" w:cs="Arial"/>
          <w:sz w:val="24"/>
          <w:szCs w:val="24"/>
        </w:rPr>
        <w:t xml:space="preserve"> formas de </w:t>
      </w:r>
      <w:r w:rsidR="00172E85">
        <w:rPr>
          <w:rFonts w:ascii="Arial" w:hAnsi="Arial" w:cs="Arial"/>
          <w:sz w:val="24"/>
          <w:szCs w:val="24"/>
        </w:rPr>
        <w:t>aperfeiçoar</w:t>
      </w:r>
      <w:r>
        <w:rPr>
          <w:rFonts w:ascii="Arial" w:hAnsi="Arial" w:cs="Arial"/>
          <w:sz w:val="24"/>
          <w:szCs w:val="24"/>
        </w:rPr>
        <w:t xml:space="preserve"> seus processos de negócios que antigamente eram restritos ao controle de estoques e materiais.</w:t>
      </w:r>
      <w:r w:rsidR="00F513A1">
        <w:rPr>
          <w:rFonts w:ascii="Arial" w:hAnsi="Arial" w:cs="Arial"/>
          <w:sz w:val="24"/>
          <w:szCs w:val="24"/>
        </w:rPr>
        <w:t xml:space="preserve"> </w:t>
      </w:r>
      <w:r w:rsidR="00276FE7">
        <w:rPr>
          <w:rFonts w:ascii="Arial" w:hAnsi="Arial" w:cs="Arial"/>
          <w:sz w:val="24"/>
          <w:szCs w:val="24"/>
        </w:rPr>
        <w:t>As grandes empresas financia</w:t>
      </w:r>
      <w:r w:rsidR="00F513A1">
        <w:rPr>
          <w:rFonts w:ascii="Arial" w:hAnsi="Arial" w:cs="Arial"/>
          <w:sz w:val="24"/>
          <w:szCs w:val="24"/>
        </w:rPr>
        <w:t>v</w:t>
      </w:r>
      <w:r w:rsidR="00276FE7">
        <w:rPr>
          <w:rFonts w:ascii="Arial" w:hAnsi="Arial" w:cs="Arial"/>
          <w:sz w:val="24"/>
          <w:szCs w:val="24"/>
        </w:rPr>
        <w:t xml:space="preserve">am o </w:t>
      </w:r>
      <w:r w:rsidR="00276FE7" w:rsidRPr="002A6B7B">
        <w:rPr>
          <w:rFonts w:ascii="Arial" w:hAnsi="Arial" w:cs="Arial"/>
          <w:sz w:val="24"/>
          <w:szCs w:val="24"/>
        </w:rPr>
        <w:t>desenvolvimento de seus próprios sistemas buscando soluções voltadas às suas necessidades.</w:t>
      </w:r>
    </w:p>
    <w:p w:rsidR="002A6B7B" w:rsidRDefault="00E551D9" w:rsidP="002A6B7B">
      <w:pPr>
        <w:spacing w:after="0" w:line="360" w:lineRule="auto"/>
        <w:ind w:firstLine="709"/>
        <w:jc w:val="both"/>
        <w:rPr>
          <w:rFonts w:ascii="Arial" w:hAnsi="Arial" w:cs="Arial"/>
          <w:sz w:val="24"/>
          <w:szCs w:val="24"/>
        </w:rPr>
      </w:pPr>
      <w:r w:rsidRPr="002A6B7B">
        <w:rPr>
          <w:rFonts w:ascii="Arial" w:hAnsi="Arial" w:cs="Arial"/>
          <w:sz w:val="24"/>
          <w:szCs w:val="24"/>
        </w:rPr>
        <w:t>Utilizando como base o MRP (</w:t>
      </w:r>
      <w:r w:rsidR="00276FE7" w:rsidRPr="002A6B7B">
        <w:rPr>
          <w:rFonts w:ascii="Arial" w:hAnsi="Arial" w:cs="Arial"/>
          <w:sz w:val="24"/>
          <w:szCs w:val="24"/>
        </w:rPr>
        <w:t xml:space="preserve">Material Requerements Planning) e seu sucessor o MRP II (Manufacturing Resorce Planning), que eram softwares para controle de estoque e de produção, surgiu na </w:t>
      </w:r>
      <w:r w:rsidRPr="002A6B7B">
        <w:rPr>
          <w:rFonts w:ascii="Arial" w:hAnsi="Arial" w:cs="Arial"/>
          <w:sz w:val="24"/>
          <w:szCs w:val="24"/>
        </w:rPr>
        <w:t>década</w:t>
      </w:r>
      <w:r w:rsidR="00276FE7" w:rsidRPr="002A6B7B">
        <w:rPr>
          <w:rFonts w:ascii="Arial" w:hAnsi="Arial" w:cs="Arial"/>
          <w:sz w:val="24"/>
          <w:szCs w:val="24"/>
        </w:rPr>
        <w:t xml:space="preserve"> de 90 o ERP.</w:t>
      </w:r>
    </w:p>
    <w:p w:rsidR="002A6B7B" w:rsidRDefault="00342F2C" w:rsidP="002A6B7B">
      <w:pPr>
        <w:spacing w:after="0" w:line="360" w:lineRule="auto"/>
        <w:ind w:firstLine="709"/>
        <w:jc w:val="both"/>
        <w:rPr>
          <w:rFonts w:ascii="Arial" w:hAnsi="Arial" w:cs="Arial"/>
          <w:sz w:val="24"/>
          <w:szCs w:val="24"/>
        </w:rPr>
      </w:pPr>
      <w:r w:rsidRPr="002A6B7B">
        <w:rPr>
          <w:rFonts w:ascii="Arial" w:hAnsi="Arial" w:cs="Arial"/>
          <w:sz w:val="24"/>
          <w:szCs w:val="24"/>
        </w:rPr>
        <w:lastRenderedPageBreak/>
        <w:t xml:space="preserve">O ERP (Enterprise Resource Planning) ou Gerenciamento de Recursos Empresarias derivou da necessidade de integrar em uma única solução a automatização de todos os processos de gestão. </w:t>
      </w:r>
    </w:p>
    <w:p w:rsidR="002A6B7B" w:rsidRDefault="000542B3" w:rsidP="002A6B7B">
      <w:pPr>
        <w:spacing w:after="0" w:line="360" w:lineRule="auto"/>
        <w:ind w:firstLine="709"/>
        <w:jc w:val="both"/>
        <w:rPr>
          <w:rFonts w:ascii="Arial" w:hAnsi="Arial" w:cs="Arial"/>
          <w:sz w:val="24"/>
          <w:szCs w:val="24"/>
        </w:rPr>
      </w:pPr>
      <w:r w:rsidRPr="002A6B7B">
        <w:rPr>
          <w:rFonts w:ascii="Arial" w:hAnsi="Arial" w:cs="Arial"/>
          <w:sz w:val="24"/>
          <w:szCs w:val="24"/>
        </w:rPr>
        <w:t xml:space="preserve">Para Cunha (1998), o ERP é um modelo de gestão baseado em sistemas corporativos de informação que visam integrar os processos de negócios da empresa e apoiar decisões estratégicas.  </w:t>
      </w:r>
    </w:p>
    <w:p w:rsidR="000542B3" w:rsidRPr="002A6B7B" w:rsidRDefault="004A76AA" w:rsidP="002A6B7B">
      <w:pPr>
        <w:spacing w:after="0" w:line="360" w:lineRule="auto"/>
        <w:ind w:firstLine="709"/>
        <w:jc w:val="both"/>
        <w:rPr>
          <w:rFonts w:ascii="Arial" w:hAnsi="Arial" w:cs="Arial"/>
          <w:sz w:val="24"/>
          <w:szCs w:val="24"/>
        </w:rPr>
      </w:pPr>
      <w:r w:rsidRPr="002A6B7B">
        <w:rPr>
          <w:rFonts w:ascii="Arial" w:hAnsi="Arial" w:cs="Arial"/>
          <w:sz w:val="24"/>
          <w:szCs w:val="24"/>
        </w:rPr>
        <w:t>Já p</w:t>
      </w:r>
      <w:r w:rsidR="000542B3" w:rsidRPr="002A6B7B">
        <w:rPr>
          <w:rFonts w:ascii="Arial" w:hAnsi="Arial" w:cs="Arial"/>
          <w:sz w:val="24"/>
          <w:szCs w:val="24"/>
        </w:rPr>
        <w:t>ara Laudon (2007, p.53) “Os sistemas integrados oferecem muitas informações valiosas para melhorar a tomada de decisão gerencial. A sede das empresas tem acesso atualizado sobre vendas, estoque e produção. Os sistemas integrados proporcionam aos gerentes informações da empresa inteira e, assim, eles podem analisar a lucratividade total dos produtos ou as estruturas de custo.”</w:t>
      </w:r>
    </w:p>
    <w:p w:rsidR="002A6B7B" w:rsidRDefault="000542B3" w:rsidP="002A6B7B">
      <w:pPr>
        <w:pStyle w:val="PargrafodaLista1"/>
        <w:spacing w:after="0" w:line="360" w:lineRule="auto"/>
        <w:jc w:val="both"/>
        <w:rPr>
          <w:rFonts w:ascii="Arial" w:hAnsi="Arial" w:cs="Arial"/>
          <w:sz w:val="24"/>
          <w:szCs w:val="24"/>
        </w:rPr>
      </w:pPr>
      <w:r w:rsidRPr="002A6B7B">
        <w:rPr>
          <w:rFonts w:ascii="Arial" w:hAnsi="Arial" w:cs="Arial"/>
          <w:sz w:val="24"/>
          <w:szCs w:val="24"/>
        </w:rPr>
        <w:t xml:space="preserve">Entre as mudanças mais </w:t>
      </w:r>
      <w:r w:rsidR="009B6B45" w:rsidRPr="002A6B7B">
        <w:rPr>
          <w:rFonts w:ascii="Arial" w:hAnsi="Arial" w:cs="Arial"/>
          <w:sz w:val="24"/>
          <w:szCs w:val="24"/>
        </w:rPr>
        <w:t>significativas</w:t>
      </w:r>
      <w:r w:rsidRPr="002A6B7B">
        <w:rPr>
          <w:rFonts w:ascii="Arial" w:hAnsi="Arial" w:cs="Arial"/>
          <w:sz w:val="24"/>
          <w:szCs w:val="24"/>
        </w:rPr>
        <w:t xml:space="preserve"> que um sistema de E</w:t>
      </w:r>
      <w:r w:rsidR="009F14D3" w:rsidRPr="002A6B7B">
        <w:rPr>
          <w:rFonts w:ascii="Arial" w:hAnsi="Arial" w:cs="Arial"/>
          <w:sz w:val="24"/>
          <w:szCs w:val="24"/>
        </w:rPr>
        <w:t xml:space="preserve">RP proporciona a uma </w:t>
      </w:r>
      <w:r w:rsidR="009B6B45" w:rsidRPr="002A6B7B">
        <w:rPr>
          <w:rFonts w:ascii="Arial" w:hAnsi="Arial" w:cs="Arial"/>
          <w:sz w:val="24"/>
          <w:szCs w:val="24"/>
        </w:rPr>
        <w:t>organização</w:t>
      </w:r>
      <w:r w:rsidRPr="002A6B7B">
        <w:rPr>
          <w:rFonts w:ascii="Arial" w:hAnsi="Arial" w:cs="Arial"/>
          <w:sz w:val="24"/>
          <w:szCs w:val="24"/>
        </w:rPr>
        <w:t xml:space="preserve"> está é a maior confiabilidade dos dados, agora monitorados em tempo real. Algo que é conseguido com o treinamento e </w:t>
      </w:r>
      <w:r w:rsidR="002759FB" w:rsidRPr="002A6B7B">
        <w:rPr>
          <w:rFonts w:ascii="Arial" w:hAnsi="Arial" w:cs="Arial"/>
          <w:sz w:val="24"/>
          <w:szCs w:val="24"/>
        </w:rPr>
        <w:t>a</w:t>
      </w:r>
      <w:r w:rsidRPr="002A6B7B">
        <w:rPr>
          <w:rFonts w:ascii="Arial" w:hAnsi="Arial" w:cs="Arial"/>
          <w:sz w:val="24"/>
          <w:szCs w:val="24"/>
        </w:rPr>
        <w:t xml:space="preserve"> </w:t>
      </w:r>
      <w:r w:rsidR="002759FB" w:rsidRPr="002A6B7B">
        <w:rPr>
          <w:rFonts w:ascii="Arial" w:hAnsi="Arial" w:cs="Arial"/>
          <w:sz w:val="24"/>
          <w:szCs w:val="24"/>
        </w:rPr>
        <w:t>adesão</w:t>
      </w:r>
      <w:r w:rsidRPr="002A6B7B">
        <w:rPr>
          <w:rFonts w:ascii="Arial" w:hAnsi="Arial" w:cs="Arial"/>
          <w:sz w:val="24"/>
          <w:szCs w:val="24"/>
        </w:rPr>
        <w:t xml:space="preserve"> dos funcionários</w:t>
      </w:r>
      <w:r w:rsidR="009B6B45" w:rsidRPr="002A6B7B">
        <w:rPr>
          <w:rFonts w:ascii="Arial" w:hAnsi="Arial" w:cs="Arial"/>
          <w:sz w:val="24"/>
          <w:szCs w:val="24"/>
        </w:rPr>
        <w:t xml:space="preserve"> e</w:t>
      </w:r>
      <w:r w:rsidRPr="002A6B7B">
        <w:rPr>
          <w:rFonts w:ascii="Arial" w:hAnsi="Arial" w:cs="Arial"/>
          <w:sz w:val="24"/>
          <w:szCs w:val="24"/>
        </w:rPr>
        <w:t xml:space="preserve"> responsáveis por fazer a atualização sistemática dos dados que alimentam toda a cadeia de </w:t>
      </w:r>
      <w:hyperlink r:id="rId10" w:history="1">
        <w:r w:rsidRPr="002A6B7B">
          <w:rPr>
            <w:rStyle w:val="Hyperlink"/>
            <w:rFonts w:ascii="Arial" w:hAnsi="Arial" w:cs="Arial"/>
            <w:color w:val="auto"/>
            <w:sz w:val="24"/>
            <w:szCs w:val="24"/>
            <w:u w:val="none"/>
          </w:rPr>
          <w:t>módulos</w:t>
        </w:r>
      </w:hyperlink>
      <w:r w:rsidRPr="002A6B7B">
        <w:rPr>
          <w:rFonts w:ascii="Arial" w:hAnsi="Arial" w:cs="Arial"/>
          <w:sz w:val="24"/>
          <w:szCs w:val="24"/>
        </w:rPr>
        <w:t xml:space="preserve"> do ERP e que fazem com que a </w:t>
      </w:r>
      <w:hyperlink r:id="rId11" w:history="1">
        <w:r w:rsidRPr="002A6B7B">
          <w:rPr>
            <w:rStyle w:val="Hyperlink"/>
            <w:rFonts w:ascii="Arial" w:hAnsi="Arial" w:cs="Arial"/>
            <w:color w:val="auto"/>
            <w:sz w:val="24"/>
            <w:szCs w:val="24"/>
            <w:u w:val="none"/>
          </w:rPr>
          <w:t>empresa</w:t>
        </w:r>
      </w:hyperlink>
      <w:r w:rsidRPr="002A6B7B">
        <w:rPr>
          <w:rFonts w:ascii="Arial" w:hAnsi="Arial" w:cs="Arial"/>
          <w:sz w:val="24"/>
          <w:szCs w:val="24"/>
        </w:rPr>
        <w:t xml:space="preserve"> possa interagir</w:t>
      </w:r>
      <w:r w:rsidR="009B6B45" w:rsidRPr="002A6B7B">
        <w:rPr>
          <w:rFonts w:ascii="Arial" w:hAnsi="Arial" w:cs="Arial"/>
          <w:sz w:val="24"/>
          <w:szCs w:val="24"/>
        </w:rPr>
        <w:t xml:space="preserve"> como um todo,</w:t>
      </w:r>
      <w:r w:rsidR="002E5828" w:rsidRPr="002A6B7B">
        <w:rPr>
          <w:rFonts w:ascii="Arial" w:hAnsi="Arial" w:cs="Arial"/>
          <w:sz w:val="24"/>
          <w:szCs w:val="24"/>
        </w:rPr>
        <w:t xml:space="preserve"> integrando as informações entre seus diversos módulos e setores de forma simultânea.</w:t>
      </w:r>
      <w:r w:rsidRPr="002A6B7B">
        <w:rPr>
          <w:rFonts w:ascii="Arial" w:hAnsi="Arial" w:cs="Arial"/>
          <w:sz w:val="24"/>
          <w:szCs w:val="24"/>
        </w:rPr>
        <w:t xml:space="preserve"> </w:t>
      </w:r>
    </w:p>
    <w:p w:rsidR="002A6B7B" w:rsidRDefault="00252235" w:rsidP="002A6B7B">
      <w:pPr>
        <w:pStyle w:val="PargrafodaLista1"/>
        <w:spacing w:after="0" w:line="360" w:lineRule="auto"/>
        <w:ind w:firstLine="709"/>
        <w:jc w:val="both"/>
        <w:rPr>
          <w:rFonts w:ascii="Arial" w:hAnsi="Arial" w:cs="Arial"/>
          <w:sz w:val="24"/>
          <w:szCs w:val="24"/>
        </w:rPr>
      </w:pPr>
      <w:r w:rsidRPr="002A6B7B">
        <w:rPr>
          <w:rFonts w:ascii="Arial" w:hAnsi="Arial" w:cs="Arial"/>
          <w:sz w:val="24"/>
          <w:szCs w:val="24"/>
        </w:rPr>
        <w:t>O ERP é</w:t>
      </w:r>
      <w:r w:rsidR="00E25F7E" w:rsidRPr="002A6B7B">
        <w:rPr>
          <w:rFonts w:ascii="Arial" w:hAnsi="Arial" w:cs="Arial"/>
          <w:sz w:val="24"/>
          <w:szCs w:val="24"/>
        </w:rPr>
        <w:t xml:space="preserve"> um</w:t>
      </w:r>
      <w:r w:rsidR="000542B3" w:rsidRPr="002A6B7B">
        <w:rPr>
          <w:rFonts w:ascii="Arial" w:hAnsi="Arial" w:cs="Arial"/>
          <w:sz w:val="24"/>
          <w:szCs w:val="24"/>
        </w:rPr>
        <w:t xml:space="preserve"> grande </w:t>
      </w:r>
      <w:hyperlink r:id="rId12" w:history="1">
        <w:r w:rsidR="000542B3" w:rsidRPr="002A6B7B">
          <w:rPr>
            <w:rStyle w:val="Hyperlink"/>
            <w:rFonts w:ascii="Arial" w:hAnsi="Arial" w:cs="Arial"/>
            <w:color w:val="auto"/>
            <w:sz w:val="24"/>
            <w:szCs w:val="24"/>
            <w:u w:val="none"/>
          </w:rPr>
          <w:t>banco de dados</w:t>
        </w:r>
      </w:hyperlink>
      <w:r w:rsidR="000542B3" w:rsidRPr="002A6B7B">
        <w:rPr>
          <w:rFonts w:ascii="Arial" w:hAnsi="Arial" w:cs="Arial"/>
          <w:sz w:val="24"/>
          <w:szCs w:val="24"/>
        </w:rPr>
        <w:t xml:space="preserve"> com informações que interagem e se realimentam</w:t>
      </w:r>
      <w:r w:rsidR="00882B7A" w:rsidRPr="002A6B7B">
        <w:rPr>
          <w:rFonts w:ascii="Arial" w:hAnsi="Arial" w:cs="Arial"/>
          <w:sz w:val="24"/>
          <w:szCs w:val="24"/>
        </w:rPr>
        <w:t>. Ele integra</w:t>
      </w:r>
      <w:r w:rsidR="00A40AC8" w:rsidRPr="002A6B7B">
        <w:rPr>
          <w:rFonts w:ascii="Arial" w:hAnsi="Arial" w:cs="Arial"/>
          <w:sz w:val="24"/>
          <w:szCs w:val="24"/>
        </w:rPr>
        <w:t xml:space="preserve"> todos</w:t>
      </w:r>
      <w:r w:rsidR="000542B3" w:rsidRPr="002A6B7B">
        <w:rPr>
          <w:rFonts w:ascii="Arial" w:hAnsi="Arial" w:cs="Arial"/>
          <w:sz w:val="24"/>
          <w:szCs w:val="24"/>
        </w:rPr>
        <w:t xml:space="preserve"> os departamentos</w:t>
      </w:r>
      <w:r w:rsidR="00A40AC8" w:rsidRPr="002A6B7B">
        <w:rPr>
          <w:rFonts w:ascii="Arial" w:hAnsi="Arial" w:cs="Arial"/>
          <w:sz w:val="24"/>
          <w:szCs w:val="24"/>
        </w:rPr>
        <w:t xml:space="preserve"> </w:t>
      </w:r>
      <w:r w:rsidR="00882B7A" w:rsidRPr="002A6B7B">
        <w:rPr>
          <w:rFonts w:ascii="Arial" w:hAnsi="Arial" w:cs="Arial"/>
          <w:sz w:val="24"/>
          <w:szCs w:val="24"/>
        </w:rPr>
        <w:t>acelerando</w:t>
      </w:r>
      <w:r w:rsidR="00A40AC8" w:rsidRPr="002A6B7B">
        <w:rPr>
          <w:rFonts w:ascii="Arial" w:hAnsi="Arial" w:cs="Arial"/>
          <w:sz w:val="24"/>
          <w:szCs w:val="24"/>
        </w:rPr>
        <w:t xml:space="preserve"> a troca de</w:t>
      </w:r>
      <w:r w:rsidR="000542B3" w:rsidRPr="002A6B7B">
        <w:rPr>
          <w:rFonts w:ascii="Arial" w:hAnsi="Arial" w:cs="Arial"/>
          <w:sz w:val="24"/>
          <w:szCs w:val="24"/>
        </w:rPr>
        <w:t xml:space="preserve"> informações </w:t>
      </w:r>
      <w:r w:rsidR="00660E23" w:rsidRPr="002A6B7B">
        <w:rPr>
          <w:rFonts w:ascii="Arial" w:hAnsi="Arial" w:cs="Arial"/>
          <w:sz w:val="24"/>
          <w:szCs w:val="24"/>
        </w:rPr>
        <w:t>e proporcionando aos gestores maior dinâmica para um processo decisório hábil e eficiente.</w:t>
      </w:r>
    </w:p>
    <w:p w:rsidR="002A6B7B" w:rsidRDefault="00A64AAB" w:rsidP="002A6B7B">
      <w:pPr>
        <w:pStyle w:val="PargrafodaLista1"/>
        <w:spacing w:after="0" w:line="360" w:lineRule="auto"/>
        <w:ind w:firstLine="709"/>
        <w:jc w:val="both"/>
        <w:rPr>
          <w:rFonts w:ascii="Arial" w:hAnsi="Arial" w:cs="Arial"/>
          <w:sz w:val="24"/>
          <w:szCs w:val="24"/>
        </w:rPr>
      </w:pPr>
      <w:r w:rsidRPr="002A6B7B">
        <w:rPr>
          <w:rFonts w:ascii="Arial" w:hAnsi="Arial" w:cs="Arial"/>
          <w:sz w:val="24"/>
          <w:szCs w:val="24"/>
        </w:rPr>
        <w:t xml:space="preserve">Com o ERP tudo é realizado em muito menos tempo e essa economia também significa ganho de produtividade e competitividade. É possível direcionar ou adaptar o ERP para setores prioritários, que tanto podem estar na cadeia de produção quanto no apoio aos departamentos </w:t>
      </w:r>
      <w:r w:rsidR="001F48D4" w:rsidRPr="002A6B7B">
        <w:rPr>
          <w:rFonts w:ascii="Arial" w:hAnsi="Arial" w:cs="Arial"/>
          <w:sz w:val="24"/>
          <w:szCs w:val="24"/>
        </w:rPr>
        <w:t>oferecendo melhores soluções para o gerenciamento do negócio e tomada de decisões importantes como novos investimentos em</w:t>
      </w:r>
      <w:r w:rsidR="000542B3" w:rsidRPr="002A6B7B">
        <w:rPr>
          <w:rFonts w:ascii="Arial" w:hAnsi="Arial" w:cs="Arial"/>
          <w:sz w:val="24"/>
          <w:szCs w:val="24"/>
        </w:rPr>
        <w:t xml:space="preserve"> estratégias de produto</w:t>
      </w:r>
      <w:r w:rsidR="00E551D9" w:rsidRPr="002A6B7B">
        <w:rPr>
          <w:rFonts w:ascii="Arial" w:hAnsi="Arial" w:cs="Arial"/>
          <w:sz w:val="24"/>
          <w:szCs w:val="24"/>
        </w:rPr>
        <w:t>s</w:t>
      </w:r>
      <w:r w:rsidR="000542B3" w:rsidRPr="002A6B7B">
        <w:rPr>
          <w:rFonts w:ascii="Arial" w:hAnsi="Arial" w:cs="Arial"/>
          <w:sz w:val="24"/>
          <w:szCs w:val="24"/>
        </w:rPr>
        <w:t xml:space="preserve"> e posição de mercado, análises de concorrência e tudo o que </w:t>
      </w:r>
      <w:r w:rsidR="001F48D4" w:rsidRPr="002A6B7B">
        <w:rPr>
          <w:rFonts w:ascii="Arial" w:hAnsi="Arial" w:cs="Arial"/>
          <w:sz w:val="24"/>
          <w:szCs w:val="24"/>
        </w:rPr>
        <w:t xml:space="preserve">possa </w:t>
      </w:r>
      <w:r w:rsidR="000542B3" w:rsidRPr="002A6B7B">
        <w:rPr>
          <w:rFonts w:ascii="Arial" w:hAnsi="Arial" w:cs="Arial"/>
          <w:sz w:val="24"/>
          <w:szCs w:val="24"/>
        </w:rPr>
        <w:t>possibilit</w:t>
      </w:r>
      <w:r w:rsidR="001F48D4" w:rsidRPr="002A6B7B">
        <w:rPr>
          <w:rFonts w:ascii="Arial" w:hAnsi="Arial" w:cs="Arial"/>
          <w:sz w:val="24"/>
          <w:szCs w:val="24"/>
        </w:rPr>
        <w:t>ar</w:t>
      </w:r>
      <w:r w:rsidR="000542B3" w:rsidRPr="002A6B7B">
        <w:rPr>
          <w:rFonts w:ascii="Arial" w:hAnsi="Arial" w:cs="Arial"/>
          <w:sz w:val="24"/>
          <w:szCs w:val="24"/>
        </w:rPr>
        <w:t xml:space="preserve"> o sucesso da empresa.</w:t>
      </w:r>
    </w:p>
    <w:p w:rsidR="002A6B7B" w:rsidRDefault="00E61644" w:rsidP="002A6B7B">
      <w:pPr>
        <w:pStyle w:val="PargrafodaLista1"/>
        <w:spacing w:after="0" w:line="360" w:lineRule="auto"/>
        <w:ind w:firstLine="709"/>
        <w:jc w:val="both"/>
        <w:rPr>
          <w:rFonts w:ascii="Arial" w:hAnsi="Arial" w:cs="Arial"/>
          <w:sz w:val="24"/>
          <w:szCs w:val="24"/>
        </w:rPr>
      </w:pPr>
      <w:r w:rsidRPr="002A6B7B">
        <w:rPr>
          <w:rFonts w:ascii="Arial" w:hAnsi="Arial" w:cs="Arial"/>
          <w:sz w:val="24"/>
          <w:szCs w:val="24"/>
        </w:rPr>
        <w:t>Com a</w:t>
      </w:r>
      <w:r w:rsidR="00BD3ADF" w:rsidRPr="002A6B7B">
        <w:rPr>
          <w:rFonts w:ascii="Arial" w:hAnsi="Arial" w:cs="Arial"/>
          <w:sz w:val="24"/>
          <w:szCs w:val="24"/>
        </w:rPr>
        <w:t xml:space="preserve"> alta capaci</w:t>
      </w:r>
      <w:r w:rsidR="00837877" w:rsidRPr="002A6B7B">
        <w:rPr>
          <w:rFonts w:ascii="Arial" w:hAnsi="Arial" w:cs="Arial"/>
          <w:sz w:val="24"/>
          <w:szCs w:val="24"/>
        </w:rPr>
        <w:t xml:space="preserve">dade de integração dos módulos e do fluxo de informações, </w:t>
      </w:r>
      <w:r w:rsidRPr="002A6B7B">
        <w:rPr>
          <w:rFonts w:ascii="Arial" w:hAnsi="Arial" w:cs="Arial"/>
          <w:sz w:val="24"/>
          <w:szCs w:val="24"/>
        </w:rPr>
        <w:t xml:space="preserve">a empresa </w:t>
      </w:r>
      <w:r w:rsidR="00837877" w:rsidRPr="002A6B7B">
        <w:rPr>
          <w:rFonts w:ascii="Arial" w:hAnsi="Arial" w:cs="Arial"/>
          <w:sz w:val="24"/>
          <w:szCs w:val="24"/>
        </w:rPr>
        <w:t>proporciona à</w:t>
      </w:r>
      <w:r w:rsidR="00BD3ADF" w:rsidRPr="002A6B7B">
        <w:rPr>
          <w:rFonts w:ascii="Arial" w:hAnsi="Arial" w:cs="Arial"/>
          <w:sz w:val="24"/>
          <w:szCs w:val="24"/>
        </w:rPr>
        <w:t xml:space="preserve"> controladoria, ganh</w:t>
      </w:r>
      <w:r w:rsidR="00837877" w:rsidRPr="002A6B7B">
        <w:rPr>
          <w:rFonts w:ascii="Arial" w:hAnsi="Arial" w:cs="Arial"/>
          <w:sz w:val="24"/>
          <w:szCs w:val="24"/>
        </w:rPr>
        <w:t>o de</w:t>
      </w:r>
      <w:r w:rsidR="00BD3ADF" w:rsidRPr="002A6B7B">
        <w:rPr>
          <w:rFonts w:ascii="Arial" w:hAnsi="Arial" w:cs="Arial"/>
          <w:sz w:val="24"/>
          <w:szCs w:val="24"/>
        </w:rPr>
        <w:t xml:space="preserve"> subsídios para diagnosticar as </w:t>
      </w:r>
      <w:r w:rsidR="00BD3ADF" w:rsidRPr="002A6B7B">
        <w:rPr>
          <w:rFonts w:ascii="Arial" w:hAnsi="Arial" w:cs="Arial"/>
          <w:sz w:val="24"/>
          <w:szCs w:val="24"/>
        </w:rPr>
        <w:lastRenderedPageBreak/>
        <w:t>áreas mais e menos eficientes e focar em processos que possam ter o desempenho melhorado com a ajuda do conjunto de sistemas.</w:t>
      </w:r>
    </w:p>
    <w:p w:rsidR="002A6B7B" w:rsidRDefault="00E61644" w:rsidP="002A6B7B">
      <w:pPr>
        <w:pStyle w:val="PargrafodaLista1"/>
        <w:spacing w:after="0" w:line="360" w:lineRule="auto"/>
        <w:ind w:firstLine="709"/>
        <w:jc w:val="both"/>
        <w:rPr>
          <w:rFonts w:ascii="Arial" w:hAnsi="Arial" w:cs="Arial"/>
          <w:sz w:val="24"/>
          <w:szCs w:val="24"/>
        </w:rPr>
      </w:pPr>
      <w:r w:rsidRPr="002A6B7B">
        <w:rPr>
          <w:rFonts w:ascii="Arial" w:hAnsi="Arial" w:cs="Arial"/>
          <w:sz w:val="24"/>
          <w:szCs w:val="24"/>
        </w:rPr>
        <w:t>A</w:t>
      </w:r>
      <w:r w:rsidR="00267DA7" w:rsidRPr="002A6B7B">
        <w:rPr>
          <w:rFonts w:ascii="Arial" w:hAnsi="Arial" w:cs="Arial"/>
          <w:sz w:val="24"/>
          <w:szCs w:val="24"/>
        </w:rPr>
        <w:t xml:space="preserve">s principais </w:t>
      </w:r>
      <w:r w:rsidRPr="002A6B7B">
        <w:rPr>
          <w:rFonts w:ascii="Arial" w:hAnsi="Arial" w:cs="Arial"/>
          <w:sz w:val="24"/>
          <w:szCs w:val="24"/>
        </w:rPr>
        <w:t>vantagens</w:t>
      </w:r>
      <w:r w:rsidR="00267DA7" w:rsidRPr="002A6B7B">
        <w:rPr>
          <w:rFonts w:ascii="Arial" w:hAnsi="Arial" w:cs="Arial"/>
          <w:sz w:val="24"/>
          <w:szCs w:val="24"/>
        </w:rPr>
        <w:t xml:space="preserve"> esperad</w:t>
      </w:r>
      <w:r w:rsidRPr="002A6B7B">
        <w:rPr>
          <w:rFonts w:ascii="Arial" w:hAnsi="Arial" w:cs="Arial"/>
          <w:sz w:val="24"/>
          <w:szCs w:val="24"/>
        </w:rPr>
        <w:t>a</w:t>
      </w:r>
      <w:r w:rsidR="00267DA7" w:rsidRPr="002A6B7B">
        <w:rPr>
          <w:rFonts w:ascii="Arial" w:hAnsi="Arial" w:cs="Arial"/>
          <w:sz w:val="24"/>
          <w:szCs w:val="24"/>
        </w:rPr>
        <w:t xml:space="preserve">s com a adoção do sistema do ERP é a redução do número de sistemas, registro on line e real time de informações, </w:t>
      </w:r>
      <w:r w:rsidR="00E6231C" w:rsidRPr="002A6B7B">
        <w:rPr>
          <w:rFonts w:ascii="Arial" w:hAnsi="Arial" w:cs="Arial"/>
          <w:sz w:val="24"/>
          <w:szCs w:val="24"/>
        </w:rPr>
        <w:t xml:space="preserve"> visão integrada das operações da empresa, </w:t>
      </w:r>
      <w:r w:rsidR="00267DA7" w:rsidRPr="002A6B7B">
        <w:rPr>
          <w:rFonts w:ascii="Arial" w:hAnsi="Arial" w:cs="Arial"/>
          <w:sz w:val="24"/>
          <w:szCs w:val="24"/>
        </w:rPr>
        <w:t>maior eficiência e redução de custos administrativos, redução de erros e de retrabalhos e a utiliz</w:t>
      </w:r>
      <w:r w:rsidR="002A6B7B">
        <w:rPr>
          <w:rFonts w:ascii="Arial" w:hAnsi="Arial" w:cs="Arial"/>
          <w:sz w:val="24"/>
          <w:szCs w:val="24"/>
        </w:rPr>
        <w:t>ação de uma base de dados única.</w:t>
      </w:r>
    </w:p>
    <w:p w:rsidR="002A6B7B" w:rsidRDefault="00B221D8" w:rsidP="002A6B7B">
      <w:pPr>
        <w:pStyle w:val="PargrafodaLista1"/>
        <w:spacing w:after="0" w:line="360" w:lineRule="auto"/>
        <w:ind w:firstLine="709"/>
        <w:jc w:val="both"/>
        <w:rPr>
          <w:rFonts w:ascii="Arial" w:hAnsi="Arial" w:cs="Arial"/>
          <w:sz w:val="24"/>
          <w:szCs w:val="24"/>
        </w:rPr>
      </w:pPr>
      <w:r w:rsidRPr="002A6B7B">
        <w:rPr>
          <w:rFonts w:ascii="Arial" w:hAnsi="Arial" w:cs="Arial"/>
          <w:sz w:val="24"/>
          <w:szCs w:val="24"/>
        </w:rPr>
        <w:t>Apesar da revolução causada com a chegada do ERP, há algumas desvantagens e limitações a sua utilização. A maior parte dos ERPs disponíveis atualmente no mercado são estruturados em diferentes módulos com funcionalidades especificas e base de dados compartilhad</w:t>
      </w:r>
      <w:r w:rsidR="00F00564" w:rsidRPr="002A6B7B">
        <w:rPr>
          <w:rFonts w:ascii="Arial" w:hAnsi="Arial" w:cs="Arial"/>
          <w:sz w:val="24"/>
          <w:szCs w:val="24"/>
        </w:rPr>
        <w:t>a</w:t>
      </w:r>
      <w:r w:rsidRPr="002A6B7B">
        <w:rPr>
          <w:rFonts w:ascii="Arial" w:hAnsi="Arial" w:cs="Arial"/>
          <w:sz w:val="24"/>
          <w:szCs w:val="24"/>
        </w:rPr>
        <w:t xml:space="preserve">, no entanto, pode induzir a uma visão </w:t>
      </w:r>
      <w:r w:rsidR="00F00564" w:rsidRPr="002A6B7B">
        <w:rPr>
          <w:rFonts w:ascii="Arial" w:hAnsi="Arial" w:cs="Arial"/>
          <w:sz w:val="24"/>
          <w:szCs w:val="24"/>
        </w:rPr>
        <w:t>parcial</w:t>
      </w:r>
      <w:r w:rsidRPr="002A6B7B">
        <w:rPr>
          <w:rFonts w:ascii="Arial" w:hAnsi="Arial" w:cs="Arial"/>
          <w:sz w:val="24"/>
          <w:szCs w:val="24"/>
        </w:rPr>
        <w:t xml:space="preserve"> e prejudicial ao entendimento da integração processual esperada do ERP.</w:t>
      </w:r>
    </w:p>
    <w:p w:rsidR="002A6B7B" w:rsidRDefault="00B221D8" w:rsidP="002A6B7B">
      <w:pPr>
        <w:pStyle w:val="PargrafodaLista1"/>
        <w:spacing w:after="0" w:line="360" w:lineRule="auto"/>
        <w:ind w:firstLine="709"/>
        <w:jc w:val="both"/>
        <w:rPr>
          <w:rFonts w:ascii="Arial" w:hAnsi="Arial" w:cs="Arial"/>
          <w:sz w:val="24"/>
          <w:szCs w:val="24"/>
        </w:rPr>
      </w:pPr>
      <w:r w:rsidRPr="002A6B7B">
        <w:rPr>
          <w:rFonts w:ascii="Arial" w:hAnsi="Arial" w:cs="Arial"/>
          <w:sz w:val="24"/>
          <w:szCs w:val="24"/>
        </w:rPr>
        <w:t xml:space="preserve">Para </w:t>
      </w:r>
      <w:r w:rsidR="00835B0C" w:rsidRPr="002A6B7B">
        <w:rPr>
          <w:rFonts w:ascii="Arial" w:hAnsi="Arial" w:cs="Arial"/>
          <w:sz w:val="24"/>
          <w:szCs w:val="24"/>
        </w:rPr>
        <w:t>obter</w:t>
      </w:r>
      <w:r w:rsidRPr="002A6B7B">
        <w:rPr>
          <w:rFonts w:ascii="Arial" w:hAnsi="Arial" w:cs="Arial"/>
          <w:sz w:val="24"/>
          <w:szCs w:val="24"/>
        </w:rPr>
        <w:t xml:space="preserve"> sucesso na implantação do sistema ERP, a integração entre os módulos deve ser total já que esses softwares são desenvolvidos </w:t>
      </w:r>
      <w:r w:rsidR="00E6231C" w:rsidRPr="002A6B7B">
        <w:rPr>
          <w:rFonts w:ascii="Arial" w:hAnsi="Arial" w:cs="Arial"/>
          <w:sz w:val="24"/>
          <w:szCs w:val="24"/>
        </w:rPr>
        <w:t xml:space="preserve">para aproximar </w:t>
      </w:r>
      <w:r w:rsidRPr="002A6B7B">
        <w:rPr>
          <w:rFonts w:ascii="Arial" w:hAnsi="Arial" w:cs="Arial"/>
          <w:sz w:val="24"/>
          <w:szCs w:val="24"/>
        </w:rPr>
        <w:t xml:space="preserve">as unidades </w:t>
      </w:r>
      <w:r w:rsidR="00A67DEF" w:rsidRPr="002A6B7B">
        <w:rPr>
          <w:rFonts w:ascii="Arial" w:hAnsi="Arial" w:cs="Arial"/>
          <w:sz w:val="24"/>
          <w:szCs w:val="24"/>
        </w:rPr>
        <w:t>funcionais.</w:t>
      </w:r>
      <w:r w:rsidRPr="002A6B7B">
        <w:rPr>
          <w:rFonts w:ascii="Arial" w:hAnsi="Arial" w:cs="Arial"/>
          <w:sz w:val="24"/>
          <w:szCs w:val="24"/>
        </w:rPr>
        <w:t xml:space="preserve">  </w:t>
      </w:r>
    </w:p>
    <w:p w:rsidR="002A6B7B" w:rsidRDefault="00B221D8" w:rsidP="002A6B7B">
      <w:pPr>
        <w:pStyle w:val="PargrafodaLista1"/>
        <w:spacing w:after="0" w:line="360" w:lineRule="auto"/>
        <w:ind w:firstLine="709"/>
        <w:jc w:val="both"/>
        <w:rPr>
          <w:rFonts w:ascii="Arial" w:hAnsi="Arial" w:cs="Arial"/>
          <w:sz w:val="24"/>
          <w:szCs w:val="24"/>
        </w:rPr>
      </w:pPr>
      <w:r w:rsidRPr="002A6B7B">
        <w:rPr>
          <w:rFonts w:ascii="Arial" w:hAnsi="Arial" w:cs="Arial"/>
          <w:sz w:val="24"/>
          <w:szCs w:val="24"/>
        </w:rPr>
        <w:t xml:space="preserve">O alto custo também gera uma grande dificuldade na implantação de ERPs em </w:t>
      </w:r>
      <w:r w:rsidR="00835B0C" w:rsidRPr="002A6B7B">
        <w:rPr>
          <w:rFonts w:ascii="Arial" w:hAnsi="Arial" w:cs="Arial"/>
          <w:sz w:val="24"/>
          <w:szCs w:val="24"/>
        </w:rPr>
        <w:t xml:space="preserve">pequenas </w:t>
      </w:r>
      <w:r w:rsidRPr="002A6B7B">
        <w:rPr>
          <w:rFonts w:ascii="Arial" w:hAnsi="Arial" w:cs="Arial"/>
          <w:sz w:val="24"/>
          <w:szCs w:val="24"/>
        </w:rPr>
        <w:t xml:space="preserve">empresas, já que incluem licenças de software, serviços de consultoria, treinamento e </w:t>
      </w:r>
      <w:r w:rsidR="00835B0C" w:rsidRPr="002A6B7B">
        <w:rPr>
          <w:rFonts w:ascii="Arial" w:hAnsi="Arial" w:cs="Arial"/>
          <w:sz w:val="24"/>
          <w:szCs w:val="24"/>
        </w:rPr>
        <w:t>customizações</w:t>
      </w:r>
      <w:r w:rsidRPr="002A6B7B">
        <w:rPr>
          <w:rFonts w:ascii="Arial" w:hAnsi="Arial" w:cs="Arial"/>
          <w:sz w:val="24"/>
          <w:szCs w:val="24"/>
        </w:rPr>
        <w:t xml:space="preserve"> após a implantação.</w:t>
      </w:r>
    </w:p>
    <w:p w:rsidR="00B221D8" w:rsidRPr="002A6B7B" w:rsidRDefault="00B221D8" w:rsidP="003D5AE3">
      <w:pPr>
        <w:pStyle w:val="PargrafodaLista1"/>
        <w:spacing w:after="0" w:line="360" w:lineRule="auto"/>
        <w:ind w:firstLine="709"/>
        <w:jc w:val="both"/>
        <w:rPr>
          <w:rFonts w:ascii="Arial" w:hAnsi="Arial" w:cs="Arial"/>
          <w:sz w:val="24"/>
          <w:szCs w:val="24"/>
        </w:rPr>
      </w:pPr>
      <w:r w:rsidRPr="002A6B7B">
        <w:rPr>
          <w:rFonts w:ascii="Arial" w:hAnsi="Arial" w:cs="Arial"/>
          <w:sz w:val="24"/>
          <w:szCs w:val="24"/>
        </w:rPr>
        <w:t xml:space="preserve">As </w:t>
      </w:r>
      <w:r w:rsidR="00F4657D" w:rsidRPr="002A6B7B">
        <w:rPr>
          <w:rFonts w:ascii="Arial" w:hAnsi="Arial" w:cs="Arial"/>
          <w:sz w:val="24"/>
          <w:szCs w:val="24"/>
        </w:rPr>
        <w:t xml:space="preserve">constantes </w:t>
      </w:r>
      <w:r w:rsidRPr="002A6B7B">
        <w:rPr>
          <w:rFonts w:ascii="Arial" w:hAnsi="Arial" w:cs="Arial"/>
          <w:sz w:val="24"/>
          <w:szCs w:val="24"/>
        </w:rPr>
        <w:t xml:space="preserve">atualizações </w:t>
      </w:r>
      <w:r w:rsidR="00E6231C" w:rsidRPr="002A6B7B">
        <w:rPr>
          <w:rFonts w:ascii="Arial" w:hAnsi="Arial" w:cs="Arial"/>
          <w:sz w:val="24"/>
          <w:szCs w:val="24"/>
        </w:rPr>
        <w:t xml:space="preserve">e gerenciamento </w:t>
      </w:r>
      <w:r w:rsidR="00F4657D" w:rsidRPr="002A6B7B">
        <w:rPr>
          <w:rFonts w:ascii="Arial" w:hAnsi="Arial" w:cs="Arial"/>
          <w:sz w:val="24"/>
          <w:szCs w:val="24"/>
        </w:rPr>
        <w:t>de</w:t>
      </w:r>
      <w:r w:rsidRPr="002A6B7B">
        <w:rPr>
          <w:rFonts w:ascii="Arial" w:hAnsi="Arial" w:cs="Arial"/>
          <w:sz w:val="24"/>
          <w:szCs w:val="24"/>
        </w:rPr>
        <w:t xml:space="preserve"> </w:t>
      </w:r>
      <w:r w:rsidR="00E6231C" w:rsidRPr="002A6B7B">
        <w:rPr>
          <w:rFonts w:ascii="Arial" w:hAnsi="Arial" w:cs="Arial"/>
          <w:sz w:val="24"/>
          <w:szCs w:val="24"/>
        </w:rPr>
        <w:t xml:space="preserve">novas </w:t>
      </w:r>
      <w:r w:rsidRPr="002A6B7B">
        <w:rPr>
          <w:rFonts w:ascii="Arial" w:hAnsi="Arial" w:cs="Arial"/>
          <w:sz w:val="24"/>
          <w:szCs w:val="24"/>
        </w:rPr>
        <w:t>versões também geram limitações a eficácia da utilização do ERP, pois envolvem alterações nas t</w:t>
      </w:r>
      <w:r w:rsidR="00E6231C" w:rsidRPr="002A6B7B">
        <w:rPr>
          <w:rFonts w:ascii="Arial" w:hAnsi="Arial" w:cs="Arial"/>
          <w:sz w:val="24"/>
          <w:szCs w:val="24"/>
        </w:rPr>
        <w:t>arefas e responsabilidades dos usuários</w:t>
      </w:r>
      <w:r w:rsidRPr="002A6B7B">
        <w:rPr>
          <w:rFonts w:ascii="Arial" w:hAnsi="Arial" w:cs="Arial"/>
          <w:sz w:val="24"/>
          <w:szCs w:val="24"/>
        </w:rPr>
        <w:t xml:space="preserve"> a medida que incorporam novos recursos, novas formas de executar processos e corrigir problemas necessitando de um novo período para adaptação às mudanças.</w:t>
      </w:r>
    </w:p>
    <w:p w:rsidR="00B221D8" w:rsidRDefault="00B221D8" w:rsidP="003D5AE3">
      <w:pPr>
        <w:spacing w:after="0" w:line="360" w:lineRule="auto"/>
        <w:jc w:val="both"/>
        <w:rPr>
          <w:rFonts w:ascii="Arial" w:hAnsi="Arial" w:cs="Arial"/>
          <w:sz w:val="24"/>
          <w:szCs w:val="24"/>
        </w:rPr>
      </w:pPr>
    </w:p>
    <w:p w:rsidR="0047636D" w:rsidRDefault="00091E3A" w:rsidP="003D5AE3">
      <w:pPr>
        <w:spacing w:after="0" w:line="360" w:lineRule="auto"/>
        <w:jc w:val="both"/>
        <w:rPr>
          <w:rFonts w:ascii="Arial" w:hAnsi="Arial" w:cs="Arial"/>
          <w:b/>
          <w:sz w:val="24"/>
          <w:szCs w:val="24"/>
        </w:rPr>
      </w:pPr>
      <w:r>
        <w:rPr>
          <w:rFonts w:ascii="Arial" w:hAnsi="Arial" w:cs="Arial"/>
          <w:b/>
          <w:sz w:val="24"/>
          <w:szCs w:val="24"/>
        </w:rPr>
        <w:t>5</w:t>
      </w:r>
      <w:r w:rsidR="002A6B7B">
        <w:rPr>
          <w:rFonts w:ascii="Arial" w:hAnsi="Arial" w:cs="Arial"/>
          <w:b/>
          <w:sz w:val="24"/>
          <w:szCs w:val="24"/>
        </w:rPr>
        <w:t xml:space="preserve"> </w:t>
      </w:r>
      <w:r w:rsidR="0047636D" w:rsidRPr="0047636D">
        <w:rPr>
          <w:rFonts w:ascii="Arial" w:hAnsi="Arial" w:cs="Arial"/>
          <w:b/>
          <w:sz w:val="24"/>
          <w:szCs w:val="24"/>
        </w:rPr>
        <w:t>AVALIAÇÃO SOBRE OS EFEITOS DA ADOÇÃO DO SISTEMA ERP EM UMA EMPRESA DE PEQUENO PORTE</w:t>
      </w:r>
    </w:p>
    <w:p w:rsidR="00557389" w:rsidRDefault="00557389" w:rsidP="003D5AE3">
      <w:pPr>
        <w:spacing w:after="0" w:line="360" w:lineRule="auto"/>
        <w:jc w:val="both"/>
        <w:rPr>
          <w:rFonts w:ascii="Arial" w:hAnsi="Arial" w:cs="Arial"/>
          <w:b/>
          <w:sz w:val="24"/>
          <w:szCs w:val="24"/>
        </w:rPr>
      </w:pPr>
    </w:p>
    <w:p w:rsidR="00A12D5E" w:rsidRPr="00557389" w:rsidRDefault="00091E3A" w:rsidP="003D5AE3">
      <w:pPr>
        <w:spacing w:after="0" w:line="360" w:lineRule="auto"/>
        <w:jc w:val="both"/>
        <w:rPr>
          <w:rFonts w:ascii="Arial" w:hAnsi="Arial" w:cs="Arial"/>
          <w:b/>
          <w:sz w:val="24"/>
          <w:szCs w:val="24"/>
        </w:rPr>
      </w:pPr>
      <w:r>
        <w:rPr>
          <w:rFonts w:ascii="Arial" w:hAnsi="Arial" w:cs="Arial"/>
          <w:b/>
          <w:sz w:val="24"/>
          <w:szCs w:val="24"/>
        </w:rPr>
        <w:t>5</w:t>
      </w:r>
      <w:r w:rsidR="00557389" w:rsidRPr="00557389">
        <w:rPr>
          <w:rFonts w:ascii="Arial" w:hAnsi="Arial" w:cs="Arial"/>
          <w:b/>
          <w:sz w:val="24"/>
          <w:szCs w:val="24"/>
        </w:rPr>
        <w:t>.1 CARACTERÍSTICAS DA EMPRESA </w:t>
      </w:r>
    </w:p>
    <w:p w:rsidR="00091E3A" w:rsidRDefault="00A12D5E" w:rsidP="003D5AE3">
      <w:pPr>
        <w:spacing w:after="0" w:line="360" w:lineRule="auto"/>
        <w:jc w:val="both"/>
        <w:rPr>
          <w:rFonts w:ascii="Arial" w:hAnsi="Arial" w:cs="Arial"/>
          <w:sz w:val="24"/>
          <w:szCs w:val="24"/>
        </w:rPr>
      </w:pPr>
      <w:r w:rsidRPr="00A12D5E">
        <w:rPr>
          <w:rFonts w:ascii="Arial" w:hAnsi="Arial" w:cs="Arial"/>
          <w:sz w:val="24"/>
          <w:szCs w:val="24"/>
        </w:rPr>
        <w:t>     </w:t>
      </w:r>
    </w:p>
    <w:p w:rsidR="00091E3A" w:rsidRDefault="00A12D5E" w:rsidP="00091E3A">
      <w:pPr>
        <w:spacing w:after="0" w:line="360" w:lineRule="auto"/>
        <w:ind w:firstLine="709"/>
        <w:jc w:val="both"/>
        <w:rPr>
          <w:rFonts w:ascii="Arial" w:hAnsi="Arial" w:cs="Arial"/>
          <w:sz w:val="24"/>
          <w:szCs w:val="24"/>
        </w:rPr>
      </w:pPr>
      <w:r w:rsidRPr="00A12D5E">
        <w:rPr>
          <w:rFonts w:ascii="Arial" w:hAnsi="Arial" w:cs="Arial"/>
          <w:sz w:val="24"/>
          <w:szCs w:val="24"/>
        </w:rPr>
        <w:t xml:space="preserve">A pesquisa foi realizada em uma empresa comercial de pequeno porte localizada </w:t>
      </w:r>
      <w:r w:rsidR="004274D8">
        <w:rPr>
          <w:rFonts w:ascii="Arial" w:hAnsi="Arial" w:cs="Arial"/>
          <w:sz w:val="24"/>
          <w:szCs w:val="24"/>
        </w:rPr>
        <w:t>na cidade de Salvador</w:t>
      </w:r>
      <w:r w:rsidRPr="00A12D5E">
        <w:rPr>
          <w:rFonts w:ascii="Arial" w:hAnsi="Arial" w:cs="Arial"/>
          <w:sz w:val="24"/>
          <w:szCs w:val="24"/>
        </w:rPr>
        <w:t>. </w:t>
      </w:r>
      <w:r w:rsidR="001619F6">
        <w:rPr>
          <w:rFonts w:ascii="Arial" w:hAnsi="Arial" w:cs="Arial"/>
          <w:sz w:val="24"/>
          <w:szCs w:val="24"/>
        </w:rPr>
        <w:t xml:space="preserve"> </w:t>
      </w:r>
      <w:r w:rsidR="00DE06C9">
        <w:rPr>
          <w:rFonts w:ascii="Arial" w:hAnsi="Arial" w:cs="Arial"/>
          <w:sz w:val="24"/>
          <w:szCs w:val="24"/>
        </w:rPr>
        <w:t xml:space="preserve">A empresa, uma distribuidora de produtos </w:t>
      </w:r>
      <w:r w:rsidR="00DE06C9">
        <w:rPr>
          <w:rFonts w:ascii="Arial" w:hAnsi="Arial" w:cs="Arial"/>
          <w:sz w:val="24"/>
          <w:szCs w:val="24"/>
        </w:rPr>
        <w:lastRenderedPageBreak/>
        <w:t>alimentícios,</w:t>
      </w:r>
      <w:r w:rsidRPr="00A12D5E">
        <w:rPr>
          <w:rFonts w:ascii="Arial" w:hAnsi="Arial" w:cs="Arial"/>
          <w:sz w:val="24"/>
          <w:szCs w:val="24"/>
        </w:rPr>
        <w:t xml:space="preserve"> caracteriza-se por ser </w:t>
      </w:r>
      <w:r w:rsidR="00DE06C9">
        <w:rPr>
          <w:rFonts w:ascii="Arial" w:hAnsi="Arial" w:cs="Arial"/>
          <w:sz w:val="24"/>
          <w:szCs w:val="24"/>
        </w:rPr>
        <w:t xml:space="preserve">uma empresa </w:t>
      </w:r>
      <w:r w:rsidR="004F0D97">
        <w:rPr>
          <w:rFonts w:ascii="Arial" w:hAnsi="Arial" w:cs="Arial"/>
          <w:sz w:val="24"/>
          <w:szCs w:val="24"/>
        </w:rPr>
        <w:t>familiar</w:t>
      </w:r>
      <w:r w:rsidRPr="00A12D5E">
        <w:rPr>
          <w:rFonts w:ascii="Arial" w:hAnsi="Arial" w:cs="Arial"/>
          <w:sz w:val="24"/>
          <w:szCs w:val="24"/>
        </w:rPr>
        <w:t xml:space="preserve"> há 15 </w:t>
      </w:r>
      <w:r w:rsidR="00DA2C89">
        <w:rPr>
          <w:rFonts w:ascii="Arial" w:hAnsi="Arial" w:cs="Arial"/>
          <w:sz w:val="24"/>
          <w:szCs w:val="24"/>
        </w:rPr>
        <w:t xml:space="preserve">anos no mercado e </w:t>
      </w:r>
      <w:r w:rsidRPr="00A12D5E">
        <w:rPr>
          <w:rFonts w:ascii="Arial" w:hAnsi="Arial" w:cs="Arial"/>
          <w:sz w:val="24"/>
          <w:szCs w:val="24"/>
        </w:rPr>
        <w:t>com uma carteira de aproximadamente 1</w:t>
      </w:r>
      <w:r w:rsidR="00DA2C89">
        <w:rPr>
          <w:rFonts w:ascii="Arial" w:hAnsi="Arial" w:cs="Arial"/>
          <w:sz w:val="24"/>
          <w:szCs w:val="24"/>
        </w:rPr>
        <w:t>5</w:t>
      </w:r>
      <w:r w:rsidRPr="00A12D5E">
        <w:rPr>
          <w:rFonts w:ascii="Arial" w:hAnsi="Arial" w:cs="Arial"/>
          <w:sz w:val="24"/>
          <w:szCs w:val="24"/>
        </w:rPr>
        <w:t xml:space="preserve">00 clientes </w:t>
      </w:r>
      <w:r w:rsidR="00950297">
        <w:rPr>
          <w:rFonts w:ascii="Arial" w:hAnsi="Arial" w:cs="Arial"/>
          <w:sz w:val="24"/>
          <w:szCs w:val="24"/>
        </w:rPr>
        <w:t xml:space="preserve">distribuídos </w:t>
      </w:r>
      <w:r w:rsidRPr="00A12D5E">
        <w:rPr>
          <w:rFonts w:ascii="Arial" w:hAnsi="Arial" w:cs="Arial"/>
          <w:sz w:val="24"/>
          <w:szCs w:val="24"/>
        </w:rPr>
        <w:t>entre Salvador e região Metropolitana.</w:t>
      </w:r>
    </w:p>
    <w:p w:rsidR="00A12D5E" w:rsidRPr="00A12D5E" w:rsidRDefault="00950297" w:rsidP="00091E3A">
      <w:pPr>
        <w:spacing w:after="0" w:line="360" w:lineRule="auto"/>
        <w:ind w:firstLine="709"/>
        <w:jc w:val="both"/>
        <w:rPr>
          <w:rFonts w:ascii="Arial" w:hAnsi="Arial" w:cs="Arial"/>
          <w:sz w:val="24"/>
          <w:szCs w:val="24"/>
        </w:rPr>
      </w:pPr>
      <w:r>
        <w:rPr>
          <w:rFonts w:ascii="Arial" w:hAnsi="Arial" w:cs="Arial"/>
          <w:sz w:val="24"/>
          <w:szCs w:val="24"/>
        </w:rPr>
        <w:t>A empresa objeto do estudo</w:t>
      </w:r>
      <w:r w:rsidR="00DA2C89">
        <w:rPr>
          <w:rFonts w:ascii="Arial" w:hAnsi="Arial" w:cs="Arial"/>
          <w:sz w:val="24"/>
          <w:szCs w:val="24"/>
        </w:rPr>
        <w:t xml:space="preserve"> c</w:t>
      </w:r>
      <w:r w:rsidR="00A12D5E" w:rsidRPr="00A12D5E">
        <w:rPr>
          <w:rFonts w:ascii="Arial" w:hAnsi="Arial" w:cs="Arial"/>
          <w:sz w:val="24"/>
          <w:szCs w:val="24"/>
        </w:rPr>
        <w:t>omercializa desde produtos alimentícios</w:t>
      </w:r>
      <w:r w:rsidR="003D1FBA">
        <w:rPr>
          <w:rFonts w:ascii="Arial" w:hAnsi="Arial" w:cs="Arial"/>
          <w:sz w:val="24"/>
          <w:szCs w:val="24"/>
        </w:rPr>
        <w:t>, bebidas,</w:t>
      </w:r>
      <w:r w:rsidR="00A12D5E" w:rsidRPr="00A12D5E">
        <w:rPr>
          <w:rFonts w:ascii="Arial" w:hAnsi="Arial" w:cs="Arial"/>
          <w:sz w:val="24"/>
          <w:szCs w:val="24"/>
        </w:rPr>
        <w:t xml:space="preserve"> a artigos de limpeza e higiene pessoal</w:t>
      </w:r>
      <w:r w:rsidR="001619F6">
        <w:rPr>
          <w:rFonts w:ascii="Arial" w:hAnsi="Arial" w:cs="Arial"/>
          <w:sz w:val="24"/>
          <w:szCs w:val="24"/>
        </w:rPr>
        <w:t xml:space="preserve"> e conta com </w:t>
      </w:r>
      <w:r w:rsidR="00A12D5E" w:rsidRPr="00A12D5E">
        <w:rPr>
          <w:rFonts w:ascii="Arial" w:hAnsi="Arial" w:cs="Arial"/>
          <w:sz w:val="24"/>
          <w:szCs w:val="24"/>
        </w:rPr>
        <w:t>um quadro de 50 funcionários</w:t>
      </w:r>
      <w:r w:rsidR="00DA2C89">
        <w:rPr>
          <w:rFonts w:ascii="Arial" w:hAnsi="Arial" w:cs="Arial"/>
          <w:sz w:val="24"/>
          <w:szCs w:val="24"/>
        </w:rPr>
        <w:t xml:space="preserve"> para atender a sua demanda</w:t>
      </w:r>
      <w:r w:rsidR="00A12D5E" w:rsidRPr="00A12D5E">
        <w:rPr>
          <w:rFonts w:ascii="Arial" w:hAnsi="Arial" w:cs="Arial"/>
          <w:sz w:val="24"/>
          <w:szCs w:val="24"/>
        </w:rPr>
        <w:t>.</w:t>
      </w:r>
    </w:p>
    <w:p w:rsidR="00F044FE" w:rsidRDefault="00A12D5E" w:rsidP="00091E3A">
      <w:pPr>
        <w:spacing w:after="0" w:line="360" w:lineRule="auto"/>
        <w:jc w:val="both"/>
        <w:rPr>
          <w:rFonts w:ascii="Arial" w:hAnsi="Arial" w:cs="Arial"/>
          <w:sz w:val="24"/>
          <w:szCs w:val="24"/>
        </w:rPr>
      </w:pPr>
      <w:r w:rsidRPr="00A12D5E">
        <w:rPr>
          <w:rFonts w:ascii="Arial" w:hAnsi="Arial" w:cs="Arial"/>
          <w:sz w:val="24"/>
          <w:szCs w:val="24"/>
        </w:rPr>
        <w:t>     </w:t>
      </w:r>
      <w:r w:rsidR="00F044FE">
        <w:rPr>
          <w:rFonts w:ascii="Arial" w:hAnsi="Arial" w:cs="Arial"/>
          <w:sz w:val="24"/>
          <w:szCs w:val="24"/>
        </w:rPr>
        <w:t>     Os principais focos ao adotar o sistema ERP estão relacionados a:</w:t>
      </w:r>
    </w:p>
    <w:p w:rsidR="00F044FE" w:rsidRDefault="00F044FE" w:rsidP="00091E3A">
      <w:pPr>
        <w:numPr>
          <w:ilvl w:val="0"/>
          <w:numId w:val="16"/>
        </w:numPr>
        <w:spacing w:after="0" w:line="360" w:lineRule="auto"/>
        <w:jc w:val="both"/>
        <w:rPr>
          <w:rFonts w:ascii="Arial" w:hAnsi="Arial" w:cs="Arial"/>
          <w:sz w:val="24"/>
          <w:szCs w:val="24"/>
        </w:rPr>
      </w:pPr>
      <w:r>
        <w:rPr>
          <w:rFonts w:ascii="Arial" w:hAnsi="Arial" w:cs="Arial"/>
          <w:sz w:val="24"/>
          <w:szCs w:val="24"/>
        </w:rPr>
        <w:t>Gestão de Faturamento (Cadastro de Clientes, Pedidos de Venda, Emissão de Notas Fiscais e Duplicatas),</w:t>
      </w:r>
    </w:p>
    <w:p w:rsidR="00F044FE" w:rsidRDefault="00F044FE" w:rsidP="00091E3A">
      <w:pPr>
        <w:numPr>
          <w:ilvl w:val="0"/>
          <w:numId w:val="16"/>
        </w:numPr>
        <w:spacing w:after="0" w:line="360" w:lineRule="auto"/>
        <w:jc w:val="both"/>
        <w:rPr>
          <w:rFonts w:ascii="Arial" w:hAnsi="Arial" w:cs="Arial"/>
          <w:sz w:val="24"/>
          <w:szCs w:val="24"/>
        </w:rPr>
      </w:pPr>
      <w:r>
        <w:rPr>
          <w:rFonts w:ascii="Arial" w:hAnsi="Arial" w:cs="Arial"/>
          <w:sz w:val="24"/>
          <w:szCs w:val="24"/>
        </w:rPr>
        <w:t xml:space="preserve"> Pós-Vendas (Trocas, Devoluções e Relacionamento com o Cliente), </w:t>
      </w:r>
    </w:p>
    <w:p w:rsidR="00F044FE" w:rsidRDefault="00F044FE" w:rsidP="00091E3A">
      <w:pPr>
        <w:numPr>
          <w:ilvl w:val="0"/>
          <w:numId w:val="16"/>
        </w:numPr>
        <w:spacing w:after="0" w:line="360" w:lineRule="auto"/>
        <w:jc w:val="both"/>
        <w:rPr>
          <w:rFonts w:ascii="Arial" w:hAnsi="Arial" w:cs="Arial"/>
          <w:sz w:val="24"/>
          <w:szCs w:val="24"/>
        </w:rPr>
      </w:pPr>
      <w:r>
        <w:rPr>
          <w:rFonts w:ascii="Arial" w:hAnsi="Arial" w:cs="Arial"/>
          <w:sz w:val="24"/>
          <w:szCs w:val="24"/>
        </w:rPr>
        <w:t xml:space="preserve">Logística (Compras, Fornecedores, Recepção e Expedição de Mercadorias), </w:t>
      </w:r>
    </w:p>
    <w:p w:rsidR="00F044FE" w:rsidRDefault="00F044FE" w:rsidP="00091E3A">
      <w:pPr>
        <w:numPr>
          <w:ilvl w:val="0"/>
          <w:numId w:val="16"/>
        </w:numPr>
        <w:spacing w:after="0" w:line="360" w:lineRule="auto"/>
        <w:jc w:val="both"/>
        <w:rPr>
          <w:rFonts w:ascii="Arial" w:hAnsi="Arial" w:cs="Arial"/>
          <w:sz w:val="24"/>
          <w:szCs w:val="24"/>
        </w:rPr>
      </w:pPr>
      <w:r>
        <w:rPr>
          <w:rFonts w:ascii="Arial" w:hAnsi="Arial" w:cs="Arial"/>
          <w:sz w:val="24"/>
          <w:szCs w:val="24"/>
        </w:rPr>
        <w:t xml:space="preserve">Gerenciamento de Estoques (Cadastro de Mercadorias, Custos e Movimentação de Estoques), </w:t>
      </w:r>
    </w:p>
    <w:p w:rsidR="00F044FE" w:rsidRDefault="00F044FE" w:rsidP="00091E3A">
      <w:pPr>
        <w:numPr>
          <w:ilvl w:val="0"/>
          <w:numId w:val="16"/>
        </w:numPr>
        <w:spacing w:after="0" w:line="360" w:lineRule="auto"/>
        <w:jc w:val="both"/>
        <w:rPr>
          <w:rFonts w:ascii="Arial" w:hAnsi="Arial" w:cs="Arial"/>
          <w:sz w:val="24"/>
          <w:szCs w:val="24"/>
        </w:rPr>
      </w:pPr>
      <w:r>
        <w:rPr>
          <w:rFonts w:ascii="Arial" w:hAnsi="Arial" w:cs="Arial"/>
          <w:sz w:val="24"/>
          <w:szCs w:val="24"/>
        </w:rPr>
        <w:t xml:space="preserve">Controle Financeiro (Contas a Pagar e a Receber, Movimentos Bancários e Fluxo de Caixa), </w:t>
      </w:r>
    </w:p>
    <w:p w:rsidR="00F044FE" w:rsidRDefault="00F044FE" w:rsidP="00091E3A">
      <w:pPr>
        <w:numPr>
          <w:ilvl w:val="0"/>
          <w:numId w:val="16"/>
        </w:numPr>
        <w:spacing w:after="0" w:line="360" w:lineRule="auto"/>
        <w:jc w:val="both"/>
        <w:rPr>
          <w:rFonts w:ascii="Arial" w:hAnsi="Arial" w:cs="Arial"/>
          <w:sz w:val="24"/>
          <w:szCs w:val="24"/>
        </w:rPr>
      </w:pPr>
      <w:r>
        <w:rPr>
          <w:rFonts w:ascii="Arial" w:hAnsi="Arial" w:cs="Arial"/>
          <w:sz w:val="24"/>
          <w:szCs w:val="24"/>
        </w:rPr>
        <w:t>Contábil-Fiscal (Controle de Patrimônio, Livros Fiscais, Geração de Arquivos e Obrigações Acessórias Fiscais, Registro de Inventário, Apuração e Recolhimento de Impostos).</w:t>
      </w:r>
    </w:p>
    <w:p w:rsidR="00A12D5E" w:rsidRPr="00A12D5E" w:rsidRDefault="00A12D5E" w:rsidP="00091E3A">
      <w:pPr>
        <w:spacing w:after="0" w:line="360" w:lineRule="auto"/>
        <w:jc w:val="both"/>
        <w:rPr>
          <w:rFonts w:ascii="Arial" w:hAnsi="Arial" w:cs="Arial"/>
          <w:sz w:val="24"/>
          <w:szCs w:val="24"/>
        </w:rPr>
      </w:pPr>
      <w:r w:rsidRPr="00A12D5E">
        <w:rPr>
          <w:rFonts w:ascii="Arial" w:hAnsi="Arial" w:cs="Arial"/>
          <w:sz w:val="24"/>
          <w:szCs w:val="24"/>
        </w:rPr>
        <w:t>     A Contabilidade sempre foi terceirizada e a empresa mesmo incluindo recentemente entre as suas atividades a industrialização</w:t>
      </w:r>
      <w:r w:rsidR="00607BCB">
        <w:rPr>
          <w:rFonts w:ascii="Arial" w:hAnsi="Arial" w:cs="Arial"/>
          <w:sz w:val="24"/>
          <w:szCs w:val="24"/>
        </w:rPr>
        <w:t xml:space="preserve"> de açúcar</w:t>
      </w:r>
      <w:r w:rsidR="00607BCB" w:rsidRPr="00A12D5E">
        <w:rPr>
          <w:rFonts w:ascii="Arial" w:hAnsi="Arial" w:cs="Arial"/>
          <w:sz w:val="24"/>
          <w:szCs w:val="24"/>
        </w:rPr>
        <w:t>,</w:t>
      </w:r>
      <w:r w:rsidRPr="00A12D5E">
        <w:rPr>
          <w:rFonts w:ascii="Arial" w:hAnsi="Arial" w:cs="Arial"/>
          <w:sz w:val="24"/>
          <w:szCs w:val="24"/>
        </w:rPr>
        <w:t xml:space="preserve"> ainda não conta com um setor </w:t>
      </w:r>
      <w:r w:rsidR="00A143BC">
        <w:rPr>
          <w:rFonts w:ascii="Arial" w:hAnsi="Arial" w:cs="Arial"/>
          <w:sz w:val="24"/>
          <w:szCs w:val="24"/>
        </w:rPr>
        <w:t xml:space="preserve">específico </w:t>
      </w:r>
      <w:r w:rsidRPr="00A12D5E">
        <w:rPr>
          <w:rFonts w:ascii="Arial" w:hAnsi="Arial" w:cs="Arial"/>
          <w:sz w:val="24"/>
          <w:szCs w:val="24"/>
        </w:rPr>
        <w:t xml:space="preserve">de </w:t>
      </w:r>
      <w:r w:rsidR="00607BCB">
        <w:rPr>
          <w:rFonts w:ascii="Arial" w:hAnsi="Arial" w:cs="Arial"/>
          <w:sz w:val="24"/>
          <w:szCs w:val="24"/>
        </w:rPr>
        <w:t>controladoria ou de custos para realizar o controle da produção.</w:t>
      </w:r>
    </w:p>
    <w:p w:rsidR="00A12D5E" w:rsidRPr="00A12D5E" w:rsidRDefault="00A12D5E" w:rsidP="00A745DA">
      <w:pPr>
        <w:spacing w:after="0" w:line="360" w:lineRule="auto"/>
        <w:jc w:val="both"/>
        <w:rPr>
          <w:rFonts w:ascii="Arial" w:hAnsi="Arial" w:cs="Arial"/>
          <w:sz w:val="24"/>
          <w:szCs w:val="24"/>
        </w:rPr>
      </w:pPr>
      <w:r w:rsidRPr="00A12D5E">
        <w:rPr>
          <w:rFonts w:ascii="Arial" w:hAnsi="Arial" w:cs="Arial"/>
          <w:sz w:val="24"/>
          <w:szCs w:val="24"/>
        </w:rPr>
        <w:t xml:space="preserve">     A </w:t>
      </w:r>
      <w:r w:rsidR="00C2521A">
        <w:rPr>
          <w:rFonts w:ascii="Arial" w:hAnsi="Arial" w:cs="Arial"/>
          <w:sz w:val="24"/>
          <w:szCs w:val="24"/>
        </w:rPr>
        <w:t>apuração dos impostos e dos custos</w:t>
      </w:r>
      <w:r w:rsidRPr="00A12D5E">
        <w:rPr>
          <w:rFonts w:ascii="Arial" w:hAnsi="Arial" w:cs="Arial"/>
          <w:sz w:val="24"/>
          <w:szCs w:val="24"/>
        </w:rPr>
        <w:t xml:space="preserve"> é realizada de forma conjunta entre a Contabilidade </w:t>
      </w:r>
      <w:r w:rsidR="00607BCB">
        <w:rPr>
          <w:rFonts w:ascii="Arial" w:hAnsi="Arial" w:cs="Arial"/>
          <w:sz w:val="24"/>
          <w:szCs w:val="24"/>
        </w:rPr>
        <w:t xml:space="preserve">externa </w:t>
      </w:r>
      <w:r w:rsidRPr="00A12D5E">
        <w:rPr>
          <w:rFonts w:ascii="Arial" w:hAnsi="Arial" w:cs="Arial"/>
          <w:sz w:val="24"/>
          <w:szCs w:val="24"/>
        </w:rPr>
        <w:t xml:space="preserve">e um profissional da empresa do setor de </w:t>
      </w:r>
      <w:r w:rsidR="00607BCB" w:rsidRPr="00A12D5E">
        <w:rPr>
          <w:rFonts w:ascii="Arial" w:hAnsi="Arial" w:cs="Arial"/>
          <w:sz w:val="24"/>
          <w:szCs w:val="24"/>
        </w:rPr>
        <w:t>logística.</w:t>
      </w:r>
      <w:r w:rsidRPr="00A12D5E">
        <w:rPr>
          <w:rFonts w:ascii="Arial" w:hAnsi="Arial" w:cs="Arial"/>
          <w:sz w:val="24"/>
          <w:szCs w:val="24"/>
        </w:rPr>
        <w:t> </w:t>
      </w:r>
    </w:p>
    <w:p w:rsidR="00A12D5E" w:rsidRPr="00A12D5E" w:rsidRDefault="00A12D5E" w:rsidP="00A745DA">
      <w:pPr>
        <w:spacing w:after="0" w:line="360" w:lineRule="auto"/>
        <w:jc w:val="both"/>
        <w:rPr>
          <w:rFonts w:ascii="Arial" w:hAnsi="Arial" w:cs="Arial"/>
          <w:sz w:val="24"/>
          <w:szCs w:val="24"/>
        </w:rPr>
      </w:pPr>
    </w:p>
    <w:p w:rsidR="00A12D5E" w:rsidRDefault="00091E3A" w:rsidP="00A745DA">
      <w:pPr>
        <w:spacing w:after="0" w:line="360" w:lineRule="auto"/>
        <w:jc w:val="both"/>
        <w:rPr>
          <w:rFonts w:ascii="Arial" w:hAnsi="Arial" w:cs="Arial"/>
          <w:b/>
          <w:sz w:val="24"/>
          <w:szCs w:val="24"/>
        </w:rPr>
      </w:pPr>
      <w:r>
        <w:rPr>
          <w:rFonts w:ascii="Arial" w:hAnsi="Arial" w:cs="Arial"/>
          <w:b/>
          <w:sz w:val="24"/>
          <w:szCs w:val="24"/>
        </w:rPr>
        <w:t>5</w:t>
      </w:r>
      <w:r w:rsidR="00987049" w:rsidRPr="00987049">
        <w:rPr>
          <w:rFonts w:ascii="Arial" w:hAnsi="Arial" w:cs="Arial"/>
          <w:b/>
          <w:sz w:val="24"/>
          <w:szCs w:val="24"/>
        </w:rPr>
        <w:t>.2</w:t>
      </w:r>
      <w:r w:rsidR="00A81F69" w:rsidRPr="00987049">
        <w:rPr>
          <w:rFonts w:ascii="Arial" w:hAnsi="Arial" w:cs="Arial"/>
          <w:b/>
          <w:sz w:val="24"/>
          <w:szCs w:val="24"/>
        </w:rPr>
        <w:t xml:space="preserve"> </w:t>
      </w:r>
      <w:r w:rsidR="00987049" w:rsidRPr="00987049">
        <w:rPr>
          <w:rFonts w:ascii="Arial" w:hAnsi="Arial" w:cs="Arial"/>
          <w:b/>
          <w:sz w:val="24"/>
          <w:szCs w:val="24"/>
        </w:rPr>
        <w:t>ANÁLISE DOS RESULTADOS </w:t>
      </w:r>
    </w:p>
    <w:p w:rsidR="00A745DA" w:rsidRDefault="00A745DA" w:rsidP="00A745DA">
      <w:pPr>
        <w:spacing w:after="0" w:line="360" w:lineRule="auto"/>
        <w:jc w:val="both"/>
        <w:rPr>
          <w:rFonts w:ascii="Arial" w:hAnsi="Arial" w:cs="Arial"/>
          <w:sz w:val="24"/>
          <w:szCs w:val="24"/>
        </w:rPr>
      </w:pPr>
    </w:p>
    <w:p w:rsidR="00CB492A" w:rsidRDefault="00A81F69" w:rsidP="00CB492A">
      <w:pPr>
        <w:spacing w:after="0" w:line="360" w:lineRule="auto"/>
        <w:ind w:firstLine="709"/>
        <w:jc w:val="both"/>
        <w:rPr>
          <w:rFonts w:ascii="Arial" w:hAnsi="Arial" w:cs="Arial"/>
          <w:sz w:val="24"/>
          <w:szCs w:val="24"/>
        </w:rPr>
      </w:pPr>
      <w:r>
        <w:rPr>
          <w:rFonts w:ascii="Arial" w:hAnsi="Arial" w:cs="Arial"/>
          <w:sz w:val="24"/>
          <w:szCs w:val="24"/>
        </w:rPr>
        <w:t>A empresa utiliza o</w:t>
      </w:r>
      <w:r w:rsidR="00A12D5E" w:rsidRPr="00A12D5E">
        <w:rPr>
          <w:rFonts w:ascii="Arial" w:hAnsi="Arial" w:cs="Arial"/>
          <w:sz w:val="24"/>
          <w:szCs w:val="24"/>
        </w:rPr>
        <w:t xml:space="preserve"> </w:t>
      </w:r>
      <w:r w:rsidR="00595AFE" w:rsidRPr="00A12D5E">
        <w:rPr>
          <w:rFonts w:ascii="Arial" w:hAnsi="Arial" w:cs="Arial"/>
          <w:sz w:val="24"/>
          <w:szCs w:val="24"/>
        </w:rPr>
        <w:t>Próton</w:t>
      </w:r>
      <w:r w:rsidR="00A12D5E" w:rsidRPr="00A12D5E">
        <w:rPr>
          <w:rFonts w:ascii="Arial" w:hAnsi="Arial" w:cs="Arial"/>
          <w:sz w:val="24"/>
          <w:szCs w:val="24"/>
        </w:rPr>
        <w:t xml:space="preserve"> ERP</w:t>
      </w:r>
      <w:r w:rsidR="00F35993">
        <w:rPr>
          <w:rFonts w:ascii="Arial" w:hAnsi="Arial" w:cs="Arial"/>
          <w:sz w:val="24"/>
          <w:szCs w:val="24"/>
        </w:rPr>
        <w:t>,</w:t>
      </w:r>
      <w:r w:rsidR="00EE4295">
        <w:rPr>
          <w:rFonts w:ascii="Arial" w:hAnsi="Arial" w:cs="Arial"/>
          <w:sz w:val="24"/>
          <w:szCs w:val="24"/>
        </w:rPr>
        <w:t xml:space="preserve"> </w:t>
      </w:r>
      <w:r w:rsidR="00A12D5E" w:rsidRPr="00A12D5E">
        <w:rPr>
          <w:rFonts w:ascii="Arial" w:hAnsi="Arial" w:cs="Arial"/>
          <w:sz w:val="24"/>
          <w:szCs w:val="24"/>
        </w:rPr>
        <w:t xml:space="preserve">um sistema integrado de gestão </w:t>
      </w:r>
      <w:r w:rsidR="008030AD" w:rsidRPr="00A12D5E">
        <w:rPr>
          <w:rFonts w:ascii="Arial" w:hAnsi="Arial" w:cs="Arial"/>
          <w:sz w:val="24"/>
          <w:szCs w:val="24"/>
        </w:rPr>
        <w:t>comercial,</w:t>
      </w:r>
      <w:r w:rsidR="00A12D5E" w:rsidRPr="00A12D5E">
        <w:rPr>
          <w:rFonts w:ascii="Arial" w:hAnsi="Arial" w:cs="Arial"/>
          <w:sz w:val="24"/>
          <w:szCs w:val="24"/>
        </w:rPr>
        <w:t xml:space="preserve"> </w:t>
      </w:r>
      <w:r w:rsidR="008030AD" w:rsidRPr="00A12D5E">
        <w:rPr>
          <w:rFonts w:ascii="Arial" w:hAnsi="Arial" w:cs="Arial"/>
          <w:sz w:val="24"/>
          <w:szCs w:val="24"/>
        </w:rPr>
        <w:t>administrativa,</w:t>
      </w:r>
      <w:r w:rsidR="00A12D5E" w:rsidRPr="00A12D5E">
        <w:rPr>
          <w:rFonts w:ascii="Arial" w:hAnsi="Arial" w:cs="Arial"/>
          <w:sz w:val="24"/>
          <w:szCs w:val="24"/>
        </w:rPr>
        <w:t xml:space="preserve"> financeira e gerencial que atende desde lojas em geral, atacadistas</w:t>
      </w:r>
      <w:r w:rsidR="008030AD">
        <w:rPr>
          <w:rFonts w:ascii="Arial" w:hAnsi="Arial" w:cs="Arial"/>
          <w:sz w:val="24"/>
          <w:szCs w:val="24"/>
        </w:rPr>
        <w:t>, distribuidoras e o</w:t>
      </w:r>
      <w:r w:rsidR="00A12D5E" w:rsidRPr="00A12D5E">
        <w:rPr>
          <w:rFonts w:ascii="Arial" w:hAnsi="Arial" w:cs="Arial"/>
          <w:sz w:val="24"/>
          <w:szCs w:val="24"/>
        </w:rPr>
        <w:t xml:space="preserve">peradores </w:t>
      </w:r>
      <w:r w:rsidR="008030AD">
        <w:rPr>
          <w:rFonts w:ascii="Arial" w:hAnsi="Arial" w:cs="Arial"/>
          <w:sz w:val="24"/>
          <w:szCs w:val="24"/>
        </w:rPr>
        <w:t>l</w:t>
      </w:r>
      <w:r w:rsidR="008030AD" w:rsidRPr="00A12D5E">
        <w:rPr>
          <w:rFonts w:ascii="Arial" w:hAnsi="Arial" w:cs="Arial"/>
          <w:sz w:val="24"/>
          <w:szCs w:val="24"/>
        </w:rPr>
        <w:t>ogísticos.</w:t>
      </w:r>
      <w:r w:rsidR="00A12D5E" w:rsidRPr="00A12D5E">
        <w:rPr>
          <w:rFonts w:ascii="Arial" w:hAnsi="Arial" w:cs="Arial"/>
          <w:sz w:val="24"/>
          <w:szCs w:val="24"/>
        </w:rPr>
        <w:t> </w:t>
      </w:r>
      <w:r w:rsidR="00F35993">
        <w:rPr>
          <w:rFonts w:ascii="Arial" w:hAnsi="Arial" w:cs="Arial"/>
          <w:sz w:val="24"/>
          <w:szCs w:val="24"/>
        </w:rPr>
        <w:t xml:space="preserve">A integração dos processos administrativos através dos módulos do </w:t>
      </w:r>
      <w:r w:rsidR="00EE4295">
        <w:rPr>
          <w:rFonts w:ascii="Arial" w:hAnsi="Arial" w:cs="Arial"/>
          <w:sz w:val="24"/>
          <w:szCs w:val="24"/>
        </w:rPr>
        <w:t>Próton</w:t>
      </w:r>
      <w:r w:rsidR="00F35993">
        <w:rPr>
          <w:rFonts w:ascii="Arial" w:hAnsi="Arial" w:cs="Arial"/>
          <w:sz w:val="24"/>
          <w:szCs w:val="24"/>
        </w:rPr>
        <w:t xml:space="preserve"> permite o controle geral do sistema e por meio de filtros e de diversos relatórios para a realização de conferência dos dados </w:t>
      </w:r>
      <w:r w:rsidR="00F35993">
        <w:rPr>
          <w:rFonts w:ascii="Arial" w:hAnsi="Arial" w:cs="Arial"/>
          <w:sz w:val="24"/>
          <w:szCs w:val="24"/>
        </w:rPr>
        <w:lastRenderedPageBreak/>
        <w:t>processados, a empresa pode gerenciar suas informações, analisar e identificar as suas demandas e tornar a gestão mais eficiente.</w:t>
      </w:r>
    </w:p>
    <w:p w:rsidR="00CB492A" w:rsidRDefault="00A12D5E" w:rsidP="00CB492A">
      <w:pPr>
        <w:spacing w:after="0" w:line="360" w:lineRule="auto"/>
        <w:ind w:firstLine="709"/>
        <w:jc w:val="both"/>
        <w:rPr>
          <w:rFonts w:ascii="Arial" w:hAnsi="Arial" w:cs="Arial"/>
          <w:sz w:val="24"/>
          <w:szCs w:val="24"/>
        </w:rPr>
      </w:pPr>
      <w:r w:rsidRPr="00A12D5E">
        <w:rPr>
          <w:rFonts w:ascii="Arial" w:hAnsi="Arial" w:cs="Arial"/>
          <w:sz w:val="24"/>
          <w:szCs w:val="24"/>
        </w:rPr>
        <w:t>O sistema foi adquirido</w:t>
      </w:r>
      <w:r w:rsidR="000B2973">
        <w:rPr>
          <w:rFonts w:ascii="Arial" w:hAnsi="Arial" w:cs="Arial"/>
          <w:sz w:val="24"/>
          <w:szCs w:val="24"/>
        </w:rPr>
        <w:t xml:space="preserve"> devido o aumento do volume de suas operações</w:t>
      </w:r>
      <w:r w:rsidRPr="00A12D5E">
        <w:rPr>
          <w:rFonts w:ascii="Arial" w:hAnsi="Arial" w:cs="Arial"/>
          <w:sz w:val="24"/>
          <w:szCs w:val="24"/>
        </w:rPr>
        <w:t xml:space="preserve"> no inicio de 2007 e sua implantação ocorreu de forma</w:t>
      </w:r>
      <w:r w:rsidR="000B2973">
        <w:rPr>
          <w:rFonts w:ascii="Arial" w:hAnsi="Arial" w:cs="Arial"/>
          <w:sz w:val="24"/>
          <w:szCs w:val="24"/>
        </w:rPr>
        <w:t xml:space="preserve"> </w:t>
      </w:r>
      <w:r w:rsidR="00595AFE">
        <w:rPr>
          <w:rFonts w:ascii="Arial" w:hAnsi="Arial" w:cs="Arial"/>
          <w:sz w:val="24"/>
          <w:szCs w:val="24"/>
        </w:rPr>
        <w:t>vagarosa</w:t>
      </w:r>
      <w:r w:rsidR="00EE3C70" w:rsidRPr="00A12D5E">
        <w:rPr>
          <w:rFonts w:ascii="Arial" w:hAnsi="Arial" w:cs="Arial"/>
          <w:sz w:val="24"/>
          <w:szCs w:val="24"/>
        </w:rPr>
        <w:t>, pois</w:t>
      </w:r>
      <w:r w:rsidRPr="00A12D5E">
        <w:rPr>
          <w:rFonts w:ascii="Arial" w:hAnsi="Arial" w:cs="Arial"/>
          <w:sz w:val="24"/>
          <w:szCs w:val="24"/>
        </w:rPr>
        <w:t xml:space="preserve"> exigiu uma ampla reorganização da </w:t>
      </w:r>
      <w:r w:rsidR="00EE3C70" w:rsidRPr="00A12D5E">
        <w:rPr>
          <w:rFonts w:ascii="Arial" w:hAnsi="Arial" w:cs="Arial"/>
          <w:sz w:val="24"/>
          <w:szCs w:val="24"/>
        </w:rPr>
        <w:t>empresa.</w:t>
      </w:r>
    </w:p>
    <w:p w:rsidR="00CB492A" w:rsidRDefault="00A12D5E" w:rsidP="00CB492A">
      <w:pPr>
        <w:spacing w:after="0" w:line="360" w:lineRule="auto"/>
        <w:ind w:firstLine="709"/>
        <w:jc w:val="both"/>
        <w:rPr>
          <w:rFonts w:ascii="Arial" w:hAnsi="Arial" w:cs="Arial"/>
          <w:sz w:val="24"/>
          <w:szCs w:val="24"/>
        </w:rPr>
      </w:pPr>
      <w:r w:rsidRPr="00A12D5E">
        <w:rPr>
          <w:rFonts w:ascii="Arial" w:hAnsi="Arial" w:cs="Arial"/>
          <w:sz w:val="24"/>
          <w:szCs w:val="24"/>
        </w:rPr>
        <w:t xml:space="preserve">A implantação foi realizada por módulos conforme previsto no projeto e foi necessário </w:t>
      </w:r>
      <w:r w:rsidR="00A81F69">
        <w:rPr>
          <w:rFonts w:ascii="Arial" w:hAnsi="Arial" w:cs="Arial"/>
          <w:sz w:val="24"/>
          <w:szCs w:val="24"/>
        </w:rPr>
        <w:t>um longo</w:t>
      </w:r>
      <w:r w:rsidRPr="00A12D5E">
        <w:rPr>
          <w:rFonts w:ascii="Arial" w:hAnsi="Arial" w:cs="Arial"/>
          <w:sz w:val="24"/>
          <w:szCs w:val="24"/>
        </w:rPr>
        <w:t xml:space="preserve"> tempo para a preparação dos dados a serem convertidos do sistema antigo e alimentação do cadastro novo. Devido </w:t>
      </w:r>
      <w:r w:rsidR="00EE4295" w:rsidRPr="00A12D5E">
        <w:rPr>
          <w:rFonts w:ascii="Arial" w:hAnsi="Arial" w:cs="Arial"/>
          <w:sz w:val="24"/>
          <w:szCs w:val="24"/>
        </w:rPr>
        <w:t>à</w:t>
      </w:r>
      <w:r w:rsidRPr="00A12D5E">
        <w:rPr>
          <w:rFonts w:ascii="Arial" w:hAnsi="Arial" w:cs="Arial"/>
          <w:sz w:val="24"/>
          <w:szCs w:val="24"/>
        </w:rPr>
        <w:t xml:space="preserve"> importação dos </w:t>
      </w:r>
      <w:r w:rsidR="000B2973" w:rsidRPr="00A12D5E">
        <w:rPr>
          <w:rFonts w:ascii="Arial" w:hAnsi="Arial" w:cs="Arial"/>
          <w:sz w:val="24"/>
          <w:szCs w:val="24"/>
        </w:rPr>
        <w:t>dados,</w:t>
      </w:r>
      <w:r w:rsidRPr="00A12D5E">
        <w:rPr>
          <w:rFonts w:ascii="Arial" w:hAnsi="Arial" w:cs="Arial"/>
          <w:sz w:val="24"/>
          <w:szCs w:val="24"/>
        </w:rPr>
        <w:t xml:space="preserve"> os riscos de serem inseridos dados </w:t>
      </w:r>
      <w:r w:rsidR="000B2973">
        <w:rPr>
          <w:rFonts w:ascii="Arial" w:hAnsi="Arial" w:cs="Arial"/>
          <w:sz w:val="24"/>
          <w:szCs w:val="24"/>
        </w:rPr>
        <w:t>incorretos</w:t>
      </w:r>
      <w:r w:rsidRPr="00A12D5E">
        <w:rPr>
          <w:rFonts w:ascii="Arial" w:hAnsi="Arial" w:cs="Arial"/>
          <w:sz w:val="24"/>
          <w:szCs w:val="24"/>
        </w:rPr>
        <w:t xml:space="preserve"> foram grandes, obrigando um trabalho de revisão dos </w:t>
      </w:r>
      <w:r w:rsidR="000B2973" w:rsidRPr="00A12D5E">
        <w:rPr>
          <w:rFonts w:ascii="Arial" w:hAnsi="Arial" w:cs="Arial"/>
          <w:sz w:val="24"/>
          <w:szCs w:val="24"/>
        </w:rPr>
        <w:t>cadastros</w:t>
      </w:r>
      <w:r w:rsidR="000B2973">
        <w:rPr>
          <w:rFonts w:ascii="Arial" w:hAnsi="Arial" w:cs="Arial"/>
          <w:sz w:val="24"/>
          <w:szCs w:val="24"/>
        </w:rPr>
        <w:t xml:space="preserve"> minucioso</w:t>
      </w:r>
      <w:r w:rsidR="000B2973" w:rsidRPr="00A12D5E">
        <w:rPr>
          <w:rFonts w:ascii="Arial" w:hAnsi="Arial" w:cs="Arial"/>
          <w:sz w:val="24"/>
          <w:szCs w:val="24"/>
        </w:rPr>
        <w:t>.</w:t>
      </w:r>
    </w:p>
    <w:p w:rsidR="00CB492A" w:rsidRDefault="00A12D5E" w:rsidP="00CB492A">
      <w:pPr>
        <w:spacing w:after="0" w:line="360" w:lineRule="auto"/>
        <w:ind w:firstLine="709"/>
        <w:jc w:val="both"/>
        <w:rPr>
          <w:rFonts w:ascii="Arial" w:hAnsi="Arial" w:cs="Arial"/>
          <w:sz w:val="24"/>
          <w:szCs w:val="24"/>
        </w:rPr>
      </w:pPr>
      <w:r w:rsidRPr="00A12D5E">
        <w:rPr>
          <w:rFonts w:ascii="Arial" w:hAnsi="Arial" w:cs="Arial"/>
          <w:sz w:val="24"/>
          <w:szCs w:val="24"/>
        </w:rPr>
        <w:t>Diversas customizações foram necessárias e não houve tempo para testes já que a empresa estava em plena atividade.</w:t>
      </w:r>
    </w:p>
    <w:p w:rsidR="00CB492A" w:rsidRDefault="00A12D5E" w:rsidP="00CB492A">
      <w:pPr>
        <w:spacing w:after="0" w:line="360" w:lineRule="auto"/>
        <w:ind w:firstLine="709"/>
        <w:jc w:val="both"/>
        <w:rPr>
          <w:rFonts w:ascii="Arial" w:hAnsi="Arial" w:cs="Arial"/>
          <w:sz w:val="24"/>
          <w:szCs w:val="24"/>
        </w:rPr>
      </w:pPr>
      <w:r w:rsidRPr="00A12D5E">
        <w:rPr>
          <w:rFonts w:ascii="Arial" w:hAnsi="Arial" w:cs="Arial"/>
          <w:sz w:val="24"/>
          <w:szCs w:val="24"/>
        </w:rPr>
        <w:t>A etapa do treinamento também</w:t>
      </w:r>
      <w:r w:rsidR="00B3247A">
        <w:rPr>
          <w:rFonts w:ascii="Arial" w:hAnsi="Arial" w:cs="Arial"/>
          <w:sz w:val="24"/>
          <w:szCs w:val="24"/>
        </w:rPr>
        <w:t xml:space="preserve"> mostrou-se</w:t>
      </w:r>
      <w:r w:rsidRPr="00A12D5E">
        <w:rPr>
          <w:rFonts w:ascii="Arial" w:hAnsi="Arial" w:cs="Arial"/>
          <w:sz w:val="24"/>
          <w:szCs w:val="24"/>
        </w:rPr>
        <w:t xml:space="preserve"> bastante complicada, pois apesar do sistema apresentar uma interface aparentemente simples, </w:t>
      </w:r>
      <w:r w:rsidR="00EE3C70">
        <w:rPr>
          <w:rFonts w:ascii="Arial" w:hAnsi="Arial" w:cs="Arial"/>
          <w:sz w:val="24"/>
          <w:szCs w:val="24"/>
        </w:rPr>
        <w:t>não houve uma aderência imediata dos funcionários, sendo necessária</w:t>
      </w:r>
      <w:r w:rsidRPr="00A12D5E">
        <w:rPr>
          <w:rFonts w:ascii="Arial" w:hAnsi="Arial" w:cs="Arial"/>
          <w:sz w:val="24"/>
          <w:szCs w:val="24"/>
        </w:rPr>
        <w:t xml:space="preserve"> a contratação de pacotes extras de horas de treinamento o que dificultou muito o dia-a-dia da empresa durante </w:t>
      </w:r>
      <w:r w:rsidR="007D72DA">
        <w:rPr>
          <w:rFonts w:ascii="Arial" w:hAnsi="Arial" w:cs="Arial"/>
          <w:sz w:val="24"/>
          <w:szCs w:val="24"/>
        </w:rPr>
        <w:t xml:space="preserve">os primeiros </w:t>
      </w:r>
      <w:r w:rsidRPr="00A12D5E">
        <w:rPr>
          <w:rFonts w:ascii="Arial" w:hAnsi="Arial" w:cs="Arial"/>
          <w:sz w:val="24"/>
          <w:szCs w:val="24"/>
        </w:rPr>
        <w:t>meses.  </w:t>
      </w:r>
      <w:r w:rsidR="007D72DA">
        <w:rPr>
          <w:rFonts w:ascii="Arial" w:hAnsi="Arial" w:cs="Arial"/>
          <w:sz w:val="24"/>
          <w:szCs w:val="24"/>
        </w:rPr>
        <w:t>Somente</w:t>
      </w:r>
      <w:r w:rsidRPr="00A12D5E">
        <w:rPr>
          <w:rFonts w:ascii="Arial" w:hAnsi="Arial" w:cs="Arial"/>
          <w:sz w:val="24"/>
          <w:szCs w:val="24"/>
        </w:rPr>
        <w:t xml:space="preserve"> após aproximadamente </w:t>
      </w:r>
      <w:r w:rsidR="009835D4">
        <w:rPr>
          <w:rFonts w:ascii="Arial" w:hAnsi="Arial" w:cs="Arial"/>
          <w:sz w:val="24"/>
          <w:szCs w:val="24"/>
        </w:rPr>
        <w:t>seis</w:t>
      </w:r>
      <w:r w:rsidRPr="00A12D5E">
        <w:rPr>
          <w:rFonts w:ascii="Arial" w:hAnsi="Arial" w:cs="Arial"/>
          <w:sz w:val="24"/>
          <w:szCs w:val="24"/>
        </w:rPr>
        <w:t xml:space="preserve"> meses de uso tornou-se mais claro os benefícios atingidos com a adoção do ERP. </w:t>
      </w:r>
    </w:p>
    <w:p w:rsidR="00A12D5E" w:rsidRDefault="00A12D5E" w:rsidP="00CB492A">
      <w:pPr>
        <w:spacing w:after="0" w:line="360" w:lineRule="auto"/>
        <w:ind w:firstLine="709"/>
        <w:jc w:val="both"/>
        <w:rPr>
          <w:rFonts w:ascii="Arial" w:hAnsi="Arial" w:cs="Arial"/>
          <w:sz w:val="24"/>
          <w:szCs w:val="24"/>
        </w:rPr>
      </w:pPr>
      <w:r w:rsidRPr="00A12D5E">
        <w:rPr>
          <w:rFonts w:ascii="Arial" w:hAnsi="Arial" w:cs="Arial"/>
          <w:sz w:val="24"/>
          <w:szCs w:val="24"/>
        </w:rPr>
        <w:t xml:space="preserve">Os principais resultados alcançados pela empresa </w:t>
      </w:r>
      <w:r w:rsidR="0080149E" w:rsidRPr="00A12D5E">
        <w:rPr>
          <w:rFonts w:ascii="Arial" w:hAnsi="Arial" w:cs="Arial"/>
          <w:sz w:val="24"/>
          <w:szCs w:val="24"/>
        </w:rPr>
        <w:t>foram:</w:t>
      </w:r>
      <w:r w:rsidRPr="00A12D5E">
        <w:rPr>
          <w:rFonts w:ascii="Arial" w:hAnsi="Arial" w:cs="Arial"/>
          <w:sz w:val="24"/>
          <w:szCs w:val="24"/>
        </w:rPr>
        <w:t> </w:t>
      </w:r>
    </w:p>
    <w:p w:rsidR="00CB492A" w:rsidRPr="00A12D5E" w:rsidRDefault="00CB492A" w:rsidP="00CB492A">
      <w:pPr>
        <w:spacing w:after="0" w:line="360" w:lineRule="auto"/>
        <w:ind w:firstLine="709"/>
        <w:jc w:val="both"/>
        <w:rPr>
          <w:rFonts w:ascii="Arial" w:hAnsi="Arial" w:cs="Arial"/>
          <w:sz w:val="24"/>
          <w:szCs w:val="24"/>
        </w:rPr>
      </w:pPr>
    </w:p>
    <w:p w:rsidR="00A12D5E" w:rsidRPr="00A12D5E" w:rsidRDefault="00A12D5E" w:rsidP="00CB492A">
      <w:pPr>
        <w:numPr>
          <w:ilvl w:val="0"/>
          <w:numId w:val="6"/>
        </w:numPr>
        <w:spacing w:after="0" w:line="360" w:lineRule="auto"/>
        <w:jc w:val="both"/>
        <w:rPr>
          <w:rFonts w:ascii="Arial" w:hAnsi="Arial" w:cs="Arial"/>
          <w:sz w:val="24"/>
          <w:szCs w:val="24"/>
        </w:rPr>
      </w:pPr>
      <w:r w:rsidRPr="00A12D5E">
        <w:rPr>
          <w:rFonts w:ascii="Arial" w:hAnsi="Arial" w:cs="Arial"/>
          <w:sz w:val="24"/>
          <w:szCs w:val="24"/>
        </w:rPr>
        <w:t xml:space="preserve">Redução de tempo para consolidação </w:t>
      </w:r>
      <w:r w:rsidR="0080149E">
        <w:rPr>
          <w:rFonts w:ascii="Arial" w:hAnsi="Arial" w:cs="Arial"/>
          <w:sz w:val="24"/>
          <w:szCs w:val="24"/>
        </w:rPr>
        <w:t>das informações gerada</w:t>
      </w:r>
      <w:r w:rsidRPr="00A12D5E">
        <w:rPr>
          <w:rFonts w:ascii="Arial" w:hAnsi="Arial" w:cs="Arial"/>
          <w:sz w:val="24"/>
          <w:szCs w:val="24"/>
        </w:rPr>
        <w:t>s pelos diversos setores.</w:t>
      </w:r>
    </w:p>
    <w:p w:rsidR="00A12D5E" w:rsidRPr="00A12D5E" w:rsidRDefault="0080149E" w:rsidP="00CB492A">
      <w:pPr>
        <w:numPr>
          <w:ilvl w:val="0"/>
          <w:numId w:val="6"/>
        </w:numPr>
        <w:spacing w:after="0" w:line="360" w:lineRule="auto"/>
        <w:jc w:val="both"/>
        <w:rPr>
          <w:rFonts w:ascii="Arial" w:hAnsi="Arial" w:cs="Arial"/>
          <w:sz w:val="24"/>
          <w:szCs w:val="24"/>
        </w:rPr>
      </w:pPr>
      <w:r>
        <w:rPr>
          <w:rFonts w:ascii="Arial" w:hAnsi="Arial" w:cs="Arial"/>
          <w:sz w:val="24"/>
          <w:szCs w:val="24"/>
        </w:rPr>
        <w:t>Redução de tempo para fe</w:t>
      </w:r>
      <w:r w:rsidR="00A12D5E" w:rsidRPr="00A12D5E">
        <w:rPr>
          <w:rFonts w:ascii="Arial" w:hAnsi="Arial" w:cs="Arial"/>
          <w:sz w:val="24"/>
          <w:szCs w:val="24"/>
        </w:rPr>
        <w:t>chamento Contábil-Fiscal.</w:t>
      </w:r>
    </w:p>
    <w:p w:rsidR="00A12D5E" w:rsidRPr="00A12D5E" w:rsidRDefault="00A12D5E" w:rsidP="00CB492A">
      <w:pPr>
        <w:numPr>
          <w:ilvl w:val="0"/>
          <w:numId w:val="6"/>
        </w:numPr>
        <w:spacing w:after="0" w:line="360" w:lineRule="auto"/>
        <w:jc w:val="both"/>
        <w:rPr>
          <w:rFonts w:ascii="Arial" w:hAnsi="Arial" w:cs="Arial"/>
          <w:sz w:val="24"/>
          <w:szCs w:val="24"/>
        </w:rPr>
      </w:pPr>
      <w:r w:rsidRPr="00A12D5E">
        <w:rPr>
          <w:rFonts w:ascii="Arial" w:hAnsi="Arial" w:cs="Arial"/>
          <w:sz w:val="24"/>
          <w:szCs w:val="24"/>
        </w:rPr>
        <w:t xml:space="preserve">Não foi necessária redução de </w:t>
      </w:r>
      <w:r w:rsidR="0080149E" w:rsidRPr="00A12D5E">
        <w:rPr>
          <w:rFonts w:ascii="Arial" w:hAnsi="Arial" w:cs="Arial"/>
          <w:sz w:val="24"/>
          <w:szCs w:val="24"/>
        </w:rPr>
        <w:t>funcionários,</w:t>
      </w:r>
      <w:r w:rsidRPr="00A12D5E">
        <w:rPr>
          <w:rFonts w:ascii="Arial" w:hAnsi="Arial" w:cs="Arial"/>
          <w:sz w:val="24"/>
          <w:szCs w:val="24"/>
        </w:rPr>
        <w:t xml:space="preserve"> mas houve uma grande economia de tempo na execução de suas </w:t>
      </w:r>
      <w:r w:rsidR="0080149E">
        <w:rPr>
          <w:rFonts w:ascii="Arial" w:hAnsi="Arial" w:cs="Arial"/>
          <w:sz w:val="24"/>
          <w:szCs w:val="24"/>
        </w:rPr>
        <w:t>atividades</w:t>
      </w:r>
      <w:r w:rsidRPr="00A12D5E">
        <w:rPr>
          <w:rFonts w:ascii="Arial" w:hAnsi="Arial" w:cs="Arial"/>
          <w:sz w:val="24"/>
          <w:szCs w:val="24"/>
        </w:rPr>
        <w:t>.</w:t>
      </w:r>
    </w:p>
    <w:p w:rsidR="00A12D5E" w:rsidRPr="00A12D5E" w:rsidRDefault="00A12D5E" w:rsidP="00CB492A">
      <w:pPr>
        <w:numPr>
          <w:ilvl w:val="0"/>
          <w:numId w:val="6"/>
        </w:numPr>
        <w:spacing w:after="0" w:line="360" w:lineRule="auto"/>
        <w:jc w:val="both"/>
        <w:rPr>
          <w:rFonts w:ascii="Arial" w:hAnsi="Arial" w:cs="Arial"/>
          <w:sz w:val="24"/>
          <w:szCs w:val="24"/>
        </w:rPr>
      </w:pPr>
      <w:r w:rsidRPr="00A12D5E">
        <w:rPr>
          <w:rFonts w:ascii="Arial" w:hAnsi="Arial" w:cs="Arial"/>
          <w:sz w:val="24"/>
          <w:szCs w:val="24"/>
        </w:rPr>
        <w:t xml:space="preserve">Integração entre as </w:t>
      </w:r>
      <w:r w:rsidR="0080149E" w:rsidRPr="00A12D5E">
        <w:rPr>
          <w:rFonts w:ascii="Arial" w:hAnsi="Arial" w:cs="Arial"/>
          <w:sz w:val="24"/>
          <w:szCs w:val="24"/>
        </w:rPr>
        <w:t>funções,</w:t>
      </w:r>
      <w:r w:rsidRPr="00A12D5E">
        <w:rPr>
          <w:rFonts w:ascii="Arial" w:hAnsi="Arial" w:cs="Arial"/>
          <w:sz w:val="24"/>
          <w:szCs w:val="24"/>
        </w:rPr>
        <w:t xml:space="preserve"> pois antes as informações eram restritas a cada função e a partir da implantação do </w:t>
      </w:r>
      <w:r w:rsidR="0080149E" w:rsidRPr="00A12D5E">
        <w:rPr>
          <w:rFonts w:ascii="Arial" w:hAnsi="Arial" w:cs="Arial"/>
          <w:sz w:val="24"/>
          <w:szCs w:val="24"/>
        </w:rPr>
        <w:t>sistema,</w:t>
      </w:r>
      <w:r w:rsidRPr="00A12D5E">
        <w:rPr>
          <w:rFonts w:ascii="Arial" w:hAnsi="Arial" w:cs="Arial"/>
          <w:sz w:val="24"/>
          <w:szCs w:val="24"/>
        </w:rPr>
        <w:t xml:space="preserve"> as informações ficaram registradas no sistema </w:t>
      </w:r>
      <w:r w:rsidR="00ED43C5">
        <w:rPr>
          <w:rFonts w:ascii="Arial" w:hAnsi="Arial" w:cs="Arial"/>
          <w:sz w:val="24"/>
          <w:szCs w:val="24"/>
        </w:rPr>
        <w:t>compartilhando</w:t>
      </w:r>
      <w:r w:rsidRPr="00A12D5E">
        <w:rPr>
          <w:rFonts w:ascii="Arial" w:hAnsi="Arial" w:cs="Arial"/>
          <w:sz w:val="24"/>
          <w:szCs w:val="24"/>
        </w:rPr>
        <w:t xml:space="preserve"> o conhecimento.</w:t>
      </w:r>
    </w:p>
    <w:p w:rsidR="0080149E" w:rsidRDefault="00A12D5E" w:rsidP="00CB492A">
      <w:pPr>
        <w:numPr>
          <w:ilvl w:val="0"/>
          <w:numId w:val="6"/>
        </w:numPr>
        <w:spacing w:after="0" w:line="360" w:lineRule="auto"/>
        <w:jc w:val="both"/>
        <w:rPr>
          <w:rFonts w:ascii="Arial" w:hAnsi="Arial" w:cs="Arial"/>
          <w:sz w:val="24"/>
          <w:szCs w:val="24"/>
        </w:rPr>
      </w:pPr>
      <w:r w:rsidRPr="00A12D5E">
        <w:rPr>
          <w:rFonts w:ascii="Arial" w:hAnsi="Arial" w:cs="Arial"/>
          <w:sz w:val="24"/>
          <w:szCs w:val="24"/>
        </w:rPr>
        <w:t xml:space="preserve">Antes todo o processo contábil-fiscal era realizado pela contabilidade externa. Após a implantação do módulo de </w:t>
      </w:r>
      <w:r w:rsidR="007D72DA" w:rsidRPr="00A12D5E">
        <w:rPr>
          <w:rFonts w:ascii="Arial" w:hAnsi="Arial" w:cs="Arial"/>
          <w:sz w:val="24"/>
          <w:szCs w:val="24"/>
        </w:rPr>
        <w:t>contabilidade,</w:t>
      </w:r>
      <w:r w:rsidRPr="00A12D5E">
        <w:rPr>
          <w:rFonts w:ascii="Arial" w:hAnsi="Arial" w:cs="Arial"/>
          <w:sz w:val="24"/>
          <w:szCs w:val="24"/>
        </w:rPr>
        <w:t xml:space="preserve"> houve maior acesso as informações </w:t>
      </w:r>
      <w:r w:rsidR="007D72DA" w:rsidRPr="00A12D5E">
        <w:rPr>
          <w:rFonts w:ascii="Arial" w:hAnsi="Arial" w:cs="Arial"/>
          <w:sz w:val="24"/>
          <w:szCs w:val="24"/>
        </w:rPr>
        <w:t>contábeis,</w:t>
      </w:r>
      <w:r w:rsidRPr="00A12D5E">
        <w:rPr>
          <w:rFonts w:ascii="Arial" w:hAnsi="Arial" w:cs="Arial"/>
          <w:sz w:val="24"/>
          <w:szCs w:val="24"/>
        </w:rPr>
        <w:t xml:space="preserve"> proporcionando a contabilidade assumir</w:t>
      </w:r>
      <w:r w:rsidR="007D72DA" w:rsidRPr="00A12D5E">
        <w:rPr>
          <w:rFonts w:ascii="Arial" w:hAnsi="Arial" w:cs="Arial"/>
          <w:sz w:val="24"/>
          <w:szCs w:val="24"/>
        </w:rPr>
        <w:t xml:space="preserve"> </w:t>
      </w:r>
      <w:r w:rsidRPr="00A12D5E">
        <w:rPr>
          <w:rFonts w:ascii="Arial" w:hAnsi="Arial" w:cs="Arial"/>
          <w:sz w:val="24"/>
          <w:szCs w:val="24"/>
        </w:rPr>
        <w:t xml:space="preserve">também uma função gerencial para a empresa. </w:t>
      </w:r>
    </w:p>
    <w:p w:rsidR="00A12D5E" w:rsidRPr="00A12D5E" w:rsidRDefault="008B1932" w:rsidP="00CB492A">
      <w:pPr>
        <w:numPr>
          <w:ilvl w:val="0"/>
          <w:numId w:val="6"/>
        </w:numPr>
        <w:spacing w:after="0" w:line="360" w:lineRule="auto"/>
        <w:jc w:val="both"/>
        <w:rPr>
          <w:rFonts w:ascii="Arial" w:hAnsi="Arial" w:cs="Arial"/>
          <w:sz w:val="24"/>
          <w:szCs w:val="24"/>
        </w:rPr>
      </w:pPr>
      <w:r>
        <w:rPr>
          <w:rFonts w:ascii="Arial" w:hAnsi="Arial" w:cs="Arial"/>
          <w:sz w:val="24"/>
          <w:szCs w:val="24"/>
        </w:rPr>
        <w:lastRenderedPageBreak/>
        <w:t xml:space="preserve">A </w:t>
      </w:r>
      <w:r w:rsidR="00A12D5E" w:rsidRPr="00A12D5E">
        <w:rPr>
          <w:rFonts w:ascii="Arial" w:hAnsi="Arial" w:cs="Arial"/>
          <w:sz w:val="24"/>
          <w:szCs w:val="24"/>
        </w:rPr>
        <w:t xml:space="preserve">possibilidade de exportação dos dados a </w:t>
      </w:r>
      <w:r w:rsidR="008F3DE4" w:rsidRPr="00A12D5E">
        <w:rPr>
          <w:rFonts w:ascii="Arial" w:hAnsi="Arial" w:cs="Arial"/>
          <w:sz w:val="24"/>
          <w:szCs w:val="24"/>
        </w:rPr>
        <w:t>ser</w:t>
      </w:r>
      <w:r w:rsidR="00A12D5E" w:rsidRPr="00A12D5E">
        <w:rPr>
          <w:rFonts w:ascii="Arial" w:hAnsi="Arial" w:cs="Arial"/>
          <w:sz w:val="24"/>
          <w:szCs w:val="24"/>
        </w:rPr>
        <w:t xml:space="preserve"> </w:t>
      </w:r>
      <w:r w:rsidR="008F3DE4" w:rsidRPr="00A12D5E">
        <w:rPr>
          <w:rFonts w:ascii="Arial" w:hAnsi="Arial" w:cs="Arial"/>
          <w:sz w:val="24"/>
          <w:szCs w:val="24"/>
        </w:rPr>
        <w:t>utilizado</w:t>
      </w:r>
      <w:r w:rsidR="0037667B">
        <w:rPr>
          <w:rFonts w:ascii="Arial" w:hAnsi="Arial" w:cs="Arial"/>
          <w:sz w:val="24"/>
          <w:szCs w:val="24"/>
        </w:rPr>
        <w:t xml:space="preserve"> pela contabilidade</w:t>
      </w:r>
      <w:r w:rsidR="00540002">
        <w:rPr>
          <w:rFonts w:ascii="Arial" w:hAnsi="Arial" w:cs="Arial"/>
          <w:sz w:val="24"/>
          <w:szCs w:val="24"/>
        </w:rPr>
        <w:t xml:space="preserve"> </w:t>
      </w:r>
      <w:r w:rsidR="0037667B">
        <w:rPr>
          <w:rFonts w:ascii="Arial" w:hAnsi="Arial" w:cs="Arial"/>
          <w:sz w:val="24"/>
          <w:szCs w:val="24"/>
        </w:rPr>
        <w:t>minimizou as</w:t>
      </w:r>
      <w:r w:rsidR="00A12D5E" w:rsidRPr="00A12D5E">
        <w:rPr>
          <w:rFonts w:ascii="Arial" w:hAnsi="Arial" w:cs="Arial"/>
          <w:sz w:val="24"/>
          <w:szCs w:val="24"/>
        </w:rPr>
        <w:t xml:space="preserve"> divergência</w:t>
      </w:r>
      <w:r w:rsidR="0037667B">
        <w:rPr>
          <w:rFonts w:ascii="Arial" w:hAnsi="Arial" w:cs="Arial"/>
          <w:sz w:val="24"/>
          <w:szCs w:val="24"/>
        </w:rPr>
        <w:t>s</w:t>
      </w:r>
      <w:r w:rsidR="00A12D5E" w:rsidRPr="00A12D5E">
        <w:rPr>
          <w:rFonts w:ascii="Arial" w:hAnsi="Arial" w:cs="Arial"/>
          <w:sz w:val="24"/>
          <w:szCs w:val="24"/>
        </w:rPr>
        <w:t xml:space="preserve"> entre os lançamentos do sistema empresarial e o</w:t>
      </w:r>
      <w:r w:rsidR="00AE3529">
        <w:rPr>
          <w:rFonts w:ascii="Arial" w:hAnsi="Arial" w:cs="Arial"/>
          <w:sz w:val="24"/>
          <w:szCs w:val="24"/>
        </w:rPr>
        <w:t>s</w:t>
      </w:r>
      <w:r w:rsidR="00A12D5E" w:rsidRPr="00A12D5E">
        <w:rPr>
          <w:rFonts w:ascii="Arial" w:hAnsi="Arial" w:cs="Arial"/>
          <w:sz w:val="24"/>
          <w:szCs w:val="24"/>
        </w:rPr>
        <w:t xml:space="preserve"> lançamento</w:t>
      </w:r>
      <w:r w:rsidR="00AE3529">
        <w:rPr>
          <w:rFonts w:ascii="Arial" w:hAnsi="Arial" w:cs="Arial"/>
          <w:sz w:val="24"/>
          <w:szCs w:val="24"/>
        </w:rPr>
        <w:t>s</w:t>
      </w:r>
      <w:r w:rsidR="00A12D5E" w:rsidRPr="00A12D5E">
        <w:rPr>
          <w:rFonts w:ascii="Arial" w:hAnsi="Arial" w:cs="Arial"/>
          <w:sz w:val="24"/>
          <w:szCs w:val="24"/>
        </w:rPr>
        <w:t xml:space="preserve"> da contabilidade externa.</w:t>
      </w:r>
    </w:p>
    <w:p w:rsidR="00A12D5E" w:rsidRPr="00A12D5E" w:rsidRDefault="00A12D5E" w:rsidP="00CB492A">
      <w:pPr>
        <w:numPr>
          <w:ilvl w:val="0"/>
          <w:numId w:val="6"/>
        </w:numPr>
        <w:spacing w:after="0" w:line="360" w:lineRule="auto"/>
        <w:jc w:val="both"/>
        <w:rPr>
          <w:rFonts w:ascii="Arial" w:hAnsi="Arial" w:cs="Arial"/>
          <w:sz w:val="24"/>
          <w:szCs w:val="24"/>
        </w:rPr>
      </w:pPr>
      <w:r w:rsidRPr="00A12D5E">
        <w:rPr>
          <w:rFonts w:ascii="Arial" w:hAnsi="Arial" w:cs="Arial"/>
          <w:sz w:val="24"/>
          <w:szCs w:val="24"/>
        </w:rPr>
        <w:t xml:space="preserve">O </w:t>
      </w:r>
      <w:r w:rsidR="008B1932" w:rsidRPr="00A12D5E">
        <w:rPr>
          <w:rFonts w:ascii="Arial" w:hAnsi="Arial" w:cs="Arial"/>
          <w:sz w:val="24"/>
          <w:szCs w:val="24"/>
        </w:rPr>
        <w:t>Próton</w:t>
      </w:r>
      <w:r w:rsidRPr="00A12D5E">
        <w:rPr>
          <w:rFonts w:ascii="Arial" w:hAnsi="Arial" w:cs="Arial"/>
          <w:sz w:val="24"/>
          <w:szCs w:val="24"/>
        </w:rPr>
        <w:t xml:space="preserve"> apresenta relatórios prontos para cumprir exigências fiscais</w:t>
      </w:r>
      <w:r w:rsidR="008F3DE4">
        <w:rPr>
          <w:rFonts w:ascii="Arial" w:hAnsi="Arial" w:cs="Arial"/>
          <w:sz w:val="24"/>
          <w:szCs w:val="24"/>
        </w:rPr>
        <w:t xml:space="preserve"> </w:t>
      </w:r>
      <w:r w:rsidRPr="00A12D5E">
        <w:rPr>
          <w:rFonts w:ascii="Arial" w:hAnsi="Arial" w:cs="Arial"/>
          <w:sz w:val="24"/>
          <w:szCs w:val="24"/>
        </w:rPr>
        <w:t>tais com</w:t>
      </w:r>
      <w:r w:rsidR="00381AEF">
        <w:rPr>
          <w:rFonts w:ascii="Arial" w:hAnsi="Arial" w:cs="Arial"/>
          <w:sz w:val="24"/>
          <w:szCs w:val="24"/>
        </w:rPr>
        <w:t>o Livros de Entrada e Saída</w:t>
      </w:r>
      <w:r w:rsidRPr="00A12D5E">
        <w:rPr>
          <w:rFonts w:ascii="Arial" w:hAnsi="Arial" w:cs="Arial"/>
          <w:sz w:val="24"/>
          <w:szCs w:val="24"/>
        </w:rPr>
        <w:t>, Livro</w:t>
      </w:r>
      <w:r w:rsidR="008F3DE4" w:rsidRPr="00A12D5E">
        <w:rPr>
          <w:rFonts w:ascii="Arial" w:hAnsi="Arial" w:cs="Arial"/>
          <w:sz w:val="24"/>
          <w:szCs w:val="24"/>
        </w:rPr>
        <w:t xml:space="preserve"> </w:t>
      </w:r>
      <w:r w:rsidRPr="00A12D5E">
        <w:rPr>
          <w:rFonts w:ascii="Arial" w:hAnsi="Arial" w:cs="Arial"/>
          <w:sz w:val="24"/>
          <w:szCs w:val="24"/>
        </w:rPr>
        <w:t xml:space="preserve">de Registro de Inventário e apuração dos impostos relativos </w:t>
      </w:r>
      <w:r w:rsidR="008F3DE4" w:rsidRPr="00A12D5E">
        <w:rPr>
          <w:rFonts w:ascii="Arial" w:hAnsi="Arial" w:cs="Arial"/>
          <w:sz w:val="24"/>
          <w:szCs w:val="24"/>
        </w:rPr>
        <w:t>à</w:t>
      </w:r>
      <w:r w:rsidRPr="00A12D5E">
        <w:rPr>
          <w:rFonts w:ascii="Arial" w:hAnsi="Arial" w:cs="Arial"/>
          <w:sz w:val="24"/>
          <w:szCs w:val="24"/>
        </w:rPr>
        <w:t xml:space="preserve"> </w:t>
      </w:r>
      <w:r w:rsidR="000224D2" w:rsidRPr="00A12D5E">
        <w:rPr>
          <w:rFonts w:ascii="Arial" w:hAnsi="Arial" w:cs="Arial"/>
          <w:sz w:val="24"/>
          <w:szCs w:val="24"/>
        </w:rPr>
        <w:t>comercialização.</w:t>
      </w:r>
    </w:p>
    <w:p w:rsidR="00A12D5E" w:rsidRPr="00A12D5E" w:rsidRDefault="00A12D5E" w:rsidP="00CB492A">
      <w:pPr>
        <w:numPr>
          <w:ilvl w:val="0"/>
          <w:numId w:val="6"/>
        </w:numPr>
        <w:spacing w:after="0" w:line="360" w:lineRule="auto"/>
        <w:jc w:val="both"/>
        <w:rPr>
          <w:rFonts w:ascii="Arial" w:hAnsi="Arial" w:cs="Arial"/>
          <w:sz w:val="24"/>
          <w:szCs w:val="24"/>
        </w:rPr>
      </w:pPr>
      <w:r w:rsidRPr="00A12D5E">
        <w:rPr>
          <w:rFonts w:ascii="Arial" w:hAnsi="Arial" w:cs="Arial"/>
          <w:sz w:val="24"/>
          <w:szCs w:val="24"/>
        </w:rPr>
        <w:t xml:space="preserve">O processo decisório tornou-se mais </w:t>
      </w:r>
      <w:r w:rsidR="00A35FF0">
        <w:rPr>
          <w:rFonts w:ascii="Arial" w:hAnsi="Arial" w:cs="Arial"/>
          <w:sz w:val="24"/>
          <w:szCs w:val="24"/>
        </w:rPr>
        <w:t>tempestivo</w:t>
      </w:r>
      <w:r w:rsidR="008B1932" w:rsidRPr="00A12D5E">
        <w:rPr>
          <w:rFonts w:ascii="Arial" w:hAnsi="Arial" w:cs="Arial"/>
          <w:sz w:val="24"/>
          <w:szCs w:val="24"/>
        </w:rPr>
        <w:t>, pois</w:t>
      </w:r>
      <w:r w:rsidRPr="00A12D5E">
        <w:rPr>
          <w:rFonts w:ascii="Arial" w:hAnsi="Arial" w:cs="Arial"/>
          <w:sz w:val="24"/>
          <w:szCs w:val="24"/>
        </w:rPr>
        <w:t xml:space="preserve"> há módulos específicos que permitem a </w:t>
      </w:r>
      <w:r w:rsidR="00AE3529">
        <w:rPr>
          <w:rFonts w:ascii="Arial" w:hAnsi="Arial" w:cs="Arial"/>
          <w:sz w:val="24"/>
          <w:szCs w:val="24"/>
        </w:rPr>
        <w:t>obtenção</w:t>
      </w:r>
      <w:r w:rsidRPr="00A12D5E">
        <w:rPr>
          <w:rFonts w:ascii="Arial" w:hAnsi="Arial" w:cs="Arial"/>
          <w:sz w:val="24"/>
          <w:szCs w:val="24"/>
        </w:rPr>
        <w:t xml:space="preserve"> de relatórios e informações</w:t>
      </w:r>
      <w:r w:rsidR="00A35FF0">
        <w:rPr>
          <w:rFonts w:ascii="Arial" w:hAnsi="Arial" w:cs="Arial"/>
          <w:sz w:val="24"/>
          <w:szCs w:val="24"/>
        </w:rPr>
        <w:t xml:space="preserve"> em tempo real, com dados</w:t>
      </w:r>
      <w:r w:rsidRPr="00A12D5E">
        <w:rPr>
          <w:rFonts w:ascii="Arial" w:hAnsi="Arial" w:cs="Arial"/>
          <w:sz w:val="24"/>
          <w:szCs w:val="24"/>
        </w:rPr>
        <w:t xml:space="preserve"> mais confiáveis auxiliando a gestão de vendas, </w:t>
      </w:r>
      <w:r w:rsidR="00DD20C4">
        <w:rPr>
          <w:rFonts w:ascii="Arial" w:hAnsi="Arial" w:cs="Arial"/>
          <w:sz w:val="24"/>
          <w:szCs w:val="24"/>
        </w:rPr>
        <w:t xml:space="preserve">a </w:t>
      </w:r>
      <w:r w:rsidRPr="00A12D5E">
        <w:rPr>
          <w:rFonts w:ascii="Arial" w:hAnsi="Arial" w:cs="Arial"/>
          <w:sz w:val="24"/>
          <w:szCs w:val="24"/>
        </w:rPr>
        <w:t>gestão fina</w:t>
      </w:r>
      <w:r w:rsidR="00646B2B">
        <w:rPr>
          <w:rFonts w:ascii="Arial" w:hAnsi="Arial" w:cs="Arial"/>
          <w:sz w:val="24"/>
          <w:szCs w:val="24"/>
        </w:rPr>
        <w:t>nceira (Recebimento, Pagamentos e</w:t>
      </w:r>
      <w:r w:rsidRPr="00A12D5E">
        <w:rPr>
          <w:rFonts w:ascii="Arial" w:hAnsi="Arial" w:cs="Arial"/>
          <w:sz w:val="24"/>
          <w:szCs w:val="24"/>
        </w:rPr>
        <w:t xml:space="preserve"> Tesouraria) e </w:t>
      </w:r>
      <w:r w:rsidR="00DD20C4">
        <w:rPr>
          <w:rFonts w:ascii="Arial" w:hAnsi="Arial" w:cs="Arial"/>
          <w:sz w:val="24"/>
          <w:szCs w:val="24"/>
        </w:rPr>
        <w:t xml:space="preserve">a </w:t>
      </w:r>
      <w:r w:rsidRPr="00A12D5E">
        <w:rPr>
          <w:rFonts w:ascii="Arial" w:hAnsi="Arial" w:cs="Arial"/>
          <w:sz w:val="24"/>
          <w:szCs w:val="24"/>
        </w:rPr>
        <w:t xml:space="preserve">gestão de </w:t>
      </w:r>
      <w:r w:rsidR="008B1932" w:rsidRPr="00A12D5E">
        <w:rPr>
          <w:rFonts w:ascii="Arial" w:hAnsi="Arial" w:cs="Arial"/>
          <w:sz w:val="24"/>
          <w:szCs w:val="24"/>
        </w:rPr>
        <w:t>compras.</w:t>
      </w:r>
    </w:p>
    <w:p w:rsidR="00A12D5E" w:rsidRPr="00A12D5E" w:rsidRDefault="00A12D5E" w:rsidP="00CB492A">
      <w:pPr>
        <w:numPr>
          <w:ilvl w:val="0"/>
          <w:numId w:val="6"/>
        </w:numPr>
        <w:spacing w:after="0" w:line="360" w:lineRule="auto"/>
        <w:jc w:val="both"/>
        <w:rPr>
          <w:rFonts w:ascii="Arial" w:hAnsi="Arial" w:cs="Arial"/>
          <w:sz w:val="24"/>
          <w:szCs w:val="24"/>
        </w:rPr>
      </w:pPr>
      <w:r w:rsidRPr="00A12D5E">
        <w:rPr>
          <w:rFonts w:ascii="Arial" w:hAnsi="Arial" w:cs="Arial"/>
          <w:sz w:val="24"/>
          <w:szCs w:val="24"/>
        </w:rPr>
        <w:t xml:space="preserve">Com a implantação foi possível </w:t>
      </w:r>
      <w:r w:rsidR="00875A42">
        <w:rPr>
          <w:rFonts w:ascii="Arial" w:hAnsi="Arial" w:cs="Arial"/>
          <w:sz w:val="24"/>
          <w:szCs w:val="24"/>
        </w:rPr>
        <w:t>a</w:t>
      </w:r>
      <w:r w:rsidRPr="00A12D5E">
        <w:rPr>
          <w:rFonts w:ascii="Arial" w:hAnsi="Arial" w:cs="Arial"/>
          <w:sz w:val="24"/>
          <w:szCs w:val="24"/>
        </w:rPr>
        <w:t>os colaboradores compree</w:t>
      </w:r>
      <w:r w:rsidR="00875A42">
        <w:rPr>
          <w:rFonts w:ascii="Arial" w:hAnsi="Arial" w:cs="Arial"/>
          <w:sz w:val="24"/>
          <w:szCs w:val="24"/>
        </w:rPr>
        <w:t>n</w:t>
      </w:r>
      <w:r w:rsidRPr="00A12D5E">
        <w:rPr>
          <w:rFonts w:ascii="Arial" w:hAnsi="Arial" w:cs="Arial"/>
          <w:sz w:val="24"/>
          <w:szCs w:val="24"/>
        </w:rPr>
        <w:t>derem melhor as atividades</w:t>
      </w:r>
      <w:r w:rsidR="00875A42">
        <w:rPr>
          <w:rFonts w:ascii="Arial" w:hAnsi="Arial" w:cs="Arial"/>
          <w:sz w:val="24"/>
          <w:szCs w:val="24"/>
        </w:rPr>
        <w:t xml:space="preserve"> </w:t>
      </w:r>
      <w:r w:rsidRPr="00A12D5E">
        <w:rPr>
          <w:rFonts w:ascii="Arial" w:hAnsi="Arial" w:cs="Arial"/>
          <w:sz w:val="24"/>
          <w:szCs w:val="24"/>
        </w:rPr>
        <w:t>que cada departamento execut</w:t>
      </w:r>
      <w:r w:rsidR="00875A42">
        <w:rPr>
          <w:rFonts w:ascii="Arial" w:hAnsi="Arial" w:cs="Arial"/>
          <w:sz w:val="24"/>
          <w:szCs w:val="24"/>
        </w:rPr>
        <w:t>a</w:t>
      </w:r>
      <w:r w:rsidRPr="00A12D5E">
        <w:rPr>
          <w:rFonts w:ascii="Arial" w:hAnsi="Arial" w:cs="Arial"/>
          <w:sz w:val="24"/>
          <w:szCs w:val="24"/>
        </w:rPr>
        <w:t xml:space="preserve"> na empresa.</w:t>
      </w:r>
    </w:p>
    <w:p w:rsidR="00A12D5E" w:rsidRDefault="00A12D5E" w:rsidP="00CB492A">
      <w:pPr>
        <w:numPr>
          <w:ilvl w:val="0"/>
          <w:numId w:val="6"/>
        </w:numPr>
        <w:spacing w:after="0" w:line="360" w:lineRule="auto"/>
        <w:jc w:val="both"/>
        <w:rPr>
          <w:rFonts w:ascii="Arial" w:hAnsi="Arial" w:cs="Arial"/>
          <w:sz w:val="24"/>
          <w:szCs w:val="24"/>
        </w:rPr>
      </w:pPr>
      <w:r w:rsidRPr="00A12D5E">
        <w:rPr>
          <w:rFonts w:ascii="Arial" w:hAnsi="Arial" w:cs="Arial"/>
          <w:sz w:val="24"/>
          <w:szCs w:val="24"/>
        </w:rPr>
        <w:t>Antes da implantação o</w:t>
      </w:r>
      <w:r w:rsidR="00875A42" w:rsidRPr="00A12D5E">
        <w:rPr>
          <w:rFonts w:ascii="Arial" w:hAnsi="Arial" w:cs="Arial"/>
          <w:sz w:val="24"/>
          <w:szCs w:val="24"/>
        </w:rPr>
        <w:t xml:space="preserve"> </w:t>
      </w:r>
      <w:r w:rsidRPr="00A12D5E">
        <w:rPr>
          <w:rFonts w:ascii="Arial" w:hAnsi="Arial" w:cs="Arial"/>
          <w:sz w:val="24"/>
          <w:szCs w:val="24"/>
        </w:rPr>
        <w:t>controle financeiro era realizado manualmente, agora é possível extrair relatórios específicos e detalhados do sistema com rapidez, agilidade e de forma confiável.</w:t>
      </w:r>
    </w:p>
    <w:p w:rsidR="00725FA9" w:rsidRPr="00A12D5E" w:rsidRDefault="006431D7" w:rsidP="009B7099">
      <w:pPr>
        <w:numPr>
          <w:ilvl w:val="0"/>
          <w:numId w:val="6"/>
        </w:numPr>
        <w:spacing w:after="0" w:line="360" w:lineRule="auto"/>
        <w:jc w:val="both"/>
        <w:rPr>
          <w:rFonts w:ascii="Arial" w:hAnsi="Arial" w:cs="Arial"/>
          <w:sz w:val="24"/>
          <w:szCs w:val="24"/>
        </w:rPr>
      </w:pPr>
      <w:r>
        <w:rPr>
          <w:rFonts w:ascii="Arial" w:hAnsi="Arial" w:cs="Arial"/>
          <w:sz w:val="24"/>
          <w:szCs w:val="24"/>
        </w:rPr>
        <w:t>O backup automático é essencial para garantir a segurança e integridade das informações. Neste ponto, o</w:t>
      </w:r>
      <w:r w:rsidR="00725FA9">
        <w:rPr>
          <w:rFonts w:ascii="Arial" w:hAnsi="Arial" w:cs="Arial"/>
          <w:sz w:val="24"/>
          <w:szCs w:val="24"/>
        </w:rPr>
        <w:t xml:space="preserve"> sistema necessita de melhorias e aperfeiçoamento já que ainda ocorre de forma manual, facilitando a ocorrência de falhas. </w:t>
      </w:r>
      <w:r>
        <w:rPr>
          <w:rFonts w:ascii="Arial" w:hAnsi="Arial" w:cs="Arial"/>
          <w:sz w:val="24"/>
          <w:szCs w:val="24"/>
        </w:rPr>
        <w:t>S</w:t>
      </w:r>
      <w:r w:rsidR="00725FA9">
        <w:rPr>
          <w:rFonts w:ascii="Arial" w:hAnsi="Arial" w:cs="Arial"/>
          <w:sz w:val="24"/>
          <w:szCs w:val="24"/>
        </w:rPr>
        <w:t>egundo a empresa responsável pelo desenvolvimento do software o problema será corrigido nas próximas versões.</w:t>
      </w:r>
      <w:r>
        <w:rPr>
          <w:rFonts w:ascii="Arial" w:hAnsi="Arial" w:cs="Arial"/>
          <w:sz w:val="24"/>
          <w:szCs w:val="24"/>
        </w:rPr>
        <w:t xml:space="preserve"> </w:t>
      </w:r>
    </w:p>
    <w:p w:rsidR="00CB492A" w:rsidRDefault="00CB492A" w:rsidP="009B7099">
      <w:pPr>
        <w:spacing w:after="0" w:line="360" w:lineRule="auto"/>
        <w:jc w:val="both"/>
        <w:rPr>
          <w:rFonts w:ascii="Arial" w:hAnsi="Arial" w:cs="Arial"/>
          <w:b/>
          <w:sz w:val="24"/>
          <w:szCs w:val="24"/>
        </w:rPr>
      </w:pPr>
    </w:p>
    <w:p w:rsidR="000542B3" w:rsidRDefault="00CB492A" w:rsidP="009B7099">
      <w:pPr>
        <w:spacing w:after="0" w:line="360" w:lineRule="auto"/>
        <w:jc w:val="both"/>
        <w:rPr>
          <w:rFonts w:ascii="Arial" w:hAnsi="Arial" w:cs="Arial"/>
          <w:b/>
          <w:sz w:val="24"/>
          <w:szCs w:val="24"/>
        </w:rPr>
      </w:pPr>
      <w:r>
        <w:rPr>
          <w:rFonts w:ascii="Arial" w:hAnsi="Arial" w:cs="Arial"/>
          <w:b/>
          <w:sz w:val="24"/>
          <w:szCs w:val="24"/>
        </w:rPr>
        <w:t xml:space="preserve">6 </w:t>
      </w:r>
      <w:r w:rsidR="00EE56EE">
        <w:rPr>
          <w:rFonts w:ascii="Arial" w:hAnsi="Arial" w:cs="Arial"/>
          <w:b/>
          <w:sz w:val="24"/>
          <w:szCs w:val="24"/>
        </w:rPr>
        <w:t>CONSIDERAÇÕES FINAIS</w:t>
      </w:r>
    </w:p>
    <w:p w:rsidR="009B7099" w:rsidRDefault="009B7099" w:rsidP="009B7099">
      <w:pPr>
        <w:pStyle w:val="PargrafodaLista1"/>
        <w:spacing w:after="0" w:line="360" w:lineRule="auto"/>
        <w:jc w:val="both"/>
        <w:rPr>
          <w:rFonts w:ascii="Arial" w:hAnsi="Arial" w:cs="Arial"/>
          <w:sz w:val="24"/>
          <w:szCs w:val="24"/>
        </w:rPr>
      </w:pPr>
    </w:p>
    <w:p w:rsidR="009226E5" w:rsidRDefault="000542B3" w:rsidP="009B7099">
      <w:pPr>
        <w:pStyle w:val="PargrafodaLista1"/>
        <w:spacing w:after="0" w:line="360" w:lineRule="auto"/>
        <w:ind w:firstLine="709"/>
        <w:jc w:val="both"/>
        <w:rPr>
          <w:rFonts w:ascii="Arial" w:hAnsi="Arial" w:cs="Arial"/>
          <w:sz w:val="24"/>
          <w:szCs w:val="24"/>
        </w:rPr>
      </w:pPr>
      <w:r w:rsidRPr="00C805D9">
        <w:rPr>
          <w:rFonts w:ascii="Arial" w:hAnsi="Arial" w:cs="Arial"/>
          <w:sz w:val="24"/>
          <w:szCs w:val="24"/>
        </w:rPr>
        <w:t xml:space="preserve">Ter um sistema ERP dentro de uma corporação é sinônimo de resultados, gestão eficiente, confiabilidade de dados e controle ágil. O uso do software propicia a diminuição do retrabalho e integra todas as atividades da empresa, tornando assim os processos mais ágeis e com fluxo mais dinâmico das informações. </w:t>
      </w:r>
      <w:r w:rsidR="000D3398">
        <w:rPr>
          <w:rFonts w:ascii="Arial" w:hAnsi="Arial" w:cs="Arial"/>
          <w:sz w:val="24"/>
          <w:szCs w:val="24"/>
        </w:rPr>
        <w:t>O</w:t>
      </w:r>
      <w:r w:rsidRPr="00C805D9">
        <w:rPr>
          <w:rFonts w:ascii="Arial" w:hAnsi="Arial" w:cs="Arial"/>
          <w:sz w:val="24"/>
          <w:szCs w:val="24"/>
        </w:rPr>
        <w:t xml:space="preserve"> software ERP acelera os processos da empresa </w:t>
      </w:r>
      <w:r w:rsidR="00AE43AC">
        <w:rPr>
          <w:rFonts w:ascii="Arial" w:hAnsi="Arial" w:cs="Arial"/>
          <w:sz w:val="24"/>
          <w:szCs w:val="24"/>
        </w:rPr>
        <w:t xml:space="preserve">de forma </w:t>
      </w:r>
      <w:r w:rsidRPr="00C805D9">
        <w:rPr>
          <w:rFonts w:ascii="Arial" w:hAnsi="Arial" w:cs="Arial"/>
          <w:sz w:val="24"/>
          <w:szCs w:val="24"/>
        </w:rPr>
        <w:t>dinâmica e efica</w:t>
      </w:r>
      <w:r w:rsidR="00AE43AC">
        <w:rPr>
          <w:rFonts w:ascii="Arial" w:hAnsi="Arial" w:cs="Arial"/>
          <w:sz w:val="24"/>
          <w:szCs w:val="24"/>
        </w:rPr>
        <w:t>z</w:t>
      </w:r>
      <w:r w:rsidRPr="00C805D9">
        <w:rPr>
          <w:rFonts w:ascii="Arial" w:hAnsi="Arial" w:cs="Arial"/>
          <w:sz w:val="24"/>
          <w:szCs w:val="24"/>
        </w:rPr>
        <w:t xml:space="preserve">. Possibilita que a empresa aumente seu desempenho de mercado e sua competitividade, deixando de gastar tempo com questões que podem ser facilmente controladas e entregues pelo sistema. </w:t>
      </w:r>
    </w:p>
    <w:p w:rsidR="000542B3" w:rsidRPr="00C805D9" w:rsidRDefault="000542B3" w:rsidP="009B7099">
      <w:pPr>
        <w:pStyle w:val="PargrafodaLista1"/>
        <w:spacing w:after="0" w:line="360" w:lineRule="auto"/>
        <w:ind w:firstLine="709"/>
        <w:jc w:val="both"/>
        <w:rPr>
          <w:rFonts w:ascii="Arial" w:hAnsi="Arial" w:cs="Arial"/>
          <w:sz w:val="24"/>
          <w:szCs w:val="24"/>
        </w:rPr>
      </w:pPr>
      <w:r w:rsidRPr="00C805D9">
        <w:rPr>
          <w:rFonts w:ascii="Arial" w:hAnsi="Arial" w:cs="Arial"/>
          <w:sz w:val="24"/>
          <w:szCs w:val="24"/>
        </w:rPr>
        <w:lastRenderedPageBreak/>
        <w:t xml:space="preserve">Os ERPs subsidiam as organizações integrando os módulos (departamentos) de forma funcional (interligando os setores) ou de forma sistêmica (unindo </w:t>
      </w:r>
      <w:r w:rsidR="00BB5308">
        <w:rPr>
          <w:rFonts w:ascii="Arial" w:hAnsi="Arial" w:cs="Arial"/>
          <w:sz w:val="24"/>
          <w:szCs w:val="24"/>
        </w:rPr>
        <w:t>todas as</w:t>
      </w:r>
      <w:r w:rsidR="000224D2">
        <w:rPr>
          <w:rFonts w:ascii="Arial" w:hAnsi="Arial" w:cs="Arial"/>
          <w:sz w:val="24"/>
          <w:szCs w:val="24"/>
        </w:rPr>
        <w:t xml:space="preserve"> informações presentes). C</w:t>
      </w:r>
      <w:r w:rsidRPr="00C805D9">
        <w:rPr>
          <w:rFonts w:ascii="Arial" w:hAnsi="Arial" w:cs="Arial"/>
          <w:sz w:val="24"/>
          <w:szCs w:val="24"/>
        </w:rPr>
        <w:t>om esta integração</w:t>
      </w:r>
      <w:r w:rsidR="000224D2">
        <w:rPr>
          <w:rFonts w:ascii="Arial" w:hAnsi="Arial" w:cs="Arial"/>
          <w:sz w:val="24"/>
          <w:szCs w:val="24"/>
        </w:rPr>
        <w:t>,</w:t>
      </w:r>
      <w:r w:rsidRPr="00C805D9">
        <w:rPr>
          <w:rFonts w:ascii="Arial" w:hAnsi="Arial" w:cs="Arial"/>
          <w:sz w:val="24"/>
          <w:szCs w:val="24"/>
        </w:rPr>
        <w:t xml:space="preserve"> é possível monitorar o funcionamento dos departamentos, </w:t>
      </w:r>
      <w:r w:rsidR="009226E5" w:rsidRPr="00C805D9">
        <w:rPr>
          <w:rFonts w:ascii="Arial" w:hAnsi="Arial" w:cs="Arial"/>
          <w:sz w:val="24"/>
          <w:szCs w:val="24"/>
        </w:rPr>
        <w:t>verificar</w:t>
      </w:r>
      <w:r w:rsidRPr="00C805D9">
        <w:rPr>
          <w:rFonts w:ascii="Arial" w:hAnsi="Arial" w:cs="Arial"/>
          <w:sz w:val="24"/>
          <w:szCs w:val="24"/>
        </w:rPr>
        <w:t xml:space="preserve"> possíveis falhas com </w:t>
      </w:r>
      <w:r w:rsidR="000224D2">
        <w:rPr>
          <w:rFonts w:ascii="Arial" w:hAnsi="Arial" w:cs="Arial"/>
          <w:sz w:val="24"/>
          <w:szCs w:val="24"/>
        </w:rPr>
        <w:t>maior</w:t>
      </w:r>
      <w:r w:rsidRPr="00C805D9">
        <w:rPr>
          <w:rFonts w:ascii="Arial" w:hAnsi="Arial" w:cs="Arial"/>
          <w:sz w:val="24"/>
          <w:szCs w:val="24"/>
        </w:rPr>
        <w:t xml:space="preserve"> rapidez e obter informações </w:t>
      </w:r>
      <w:r w:rsidR="00B35293" w:rsidRPr="00C805D9">
        <w:rPr>
          <w:rFonts w:ascii="Arial" w:hAnsi="Arial" w:cs="Arial"/>
          <w:sz w:val="24"/>
          <w:szCs w:val="24"/>
        </w:rPr>
        <w:t xml:space="preserve">do negócio </w:t>
      </w:r>
      <w:r w:rsidRPr="00C805D9">
        <w:rPr>
          <w:rFonts w:ascii="Arial" w:hAnsi="Arial" w:cs="Arial"/>
          <w:sz w:val="24"/>
          <w:szCs w:val="24"/>
        </w:rPr>
        <w:t>em tempo real.</w:t>
      </w:r>
    </w:p>
    <w:p w:rsidR="000542B3" w:rsidRPr="00C805D9" w:rsidRDefault="000542B3" w:rsidP="009B7099">
      <w:pPr>
        <w:pStyle w:val="PargrafodaLista1"/>
        <w:spacing w:after="0" w:line="360" w:lineRule="auto"/>
        <w:ind w:firstLine="709"/>
        <w:jc w:val="both"/>
        <w:rPr>
          <w:rFonts w:ascii="Arial" w:hAnsi="Arial" w:cs="Arial"/>
          <w:sz w:val="24"/>
          <w:szCs w:val="24"/>
        </w:rPr>
      </w:pPr>
      <w:r w:rsidRPr="00C805D9">
        <w:rPr>
          <w:rFonts w:ascii="Arial" w:hAnsi="Arial" w:cs="Arial"/>
          <w:sz w:val="24"/>
          <w:szCs w:val="24"/>
        </w:rPr>
        <w:t xml:space="preserve">Embora os ERPs sejam uma poderosa ferramenta no processo decisório, este necessita </w:t>
      </w:r>
      <w:r w:rsidR="00473187">
        <w:rPr>
          <w:rFonts w:ascii="Arial" w:hAnsi="Arial" w:cs="Arial"/>
          <w:sz w:val="24"/>
          <w:szCs w:val="24"/>
        </w:rPr>
        <w:t>que a</w:t>
      </w:r>
      <w:r w:rsidRPr="00C805D9">
        <w:rPr>
          <w:rFonts w:ascii="Arial" w:hAnsi="Arial" w:cs="Arial"/>
          <w:sz w:val="24"/>
          <w:szCs w:val="24"/>
        </w:rPr>
        <w:t xml:space="preserve"> área de </w:t>
      </w:r>
      <w:r w:rsidR="003B62AE">
        <w:rPr>
          <w:rFonts w:ascii="Arial" w:hAnsi="Arial" w:cs="Arial"/>
          <w:sz w:val="24"/>
          <w:szCs w:val="24"/>
        </w:rPr>
        <w:t>gestão</w:t>
      </w:r>
      <w:r w:rsidR="00A26A29">
        <w:rPr>
          <w:rFonts w:ascii="Arial" w:hAnsi="Arial" w:cs="Arial"/>
          <w:sz w:val="24"/>
          <w:szCs w:val="24"/>
        </w:rPr>
        <w:t xml:space="preserve"> ou Controladoria</w:t>
      </w:r>
      <w:r w:rsidRPr="00C805D9">
        <w:rPr>
          <w:rFonts w:ascii="Arial" w:hAnsi="Arial" w:cs="Arial"/>
          <w:sz w:val="24"/>
          <w:szCs w:val="24"/>
        </w:rPr>
        <w:t xml:space="preserve"> </w:t>
      </w:r>
      <w:r w:rsidR="00473187">
        <w:rPr>
          <w:rFonts w:ascii="Arial" w:hAnsi="Arial" w:cs="Arial"/>
          <w:sz w:val="24"/>
          <w:szCs w:val="24"/>
        </w:rPr>
        <w:t xml:space="preserve">tenha </w:t>
      </w:r>
      <w:r w:rsidRPr="00C805D9">
        <w:rPr>
          <w:rFonts w:ascii="Arial" w:hAnsi="Arial" w:cs="Arial"/>
          <w:sz w:val="24"/>
          <w:szCs w:val="24"/>
        </w:rPr>
        <w:t xml:space="preserve">um elevado conhecimento tecnológico e que atue de forma harmoniosa com </w:t>
      </w:r>
      <w:r w:rsidR="004A3312">
        <w:rPr>
          <w:rFonts w:ascii="Arial" w:hAnsi="Arial" w:cs="Arial"/>
          <w:sz w:val="24"/>
          <w:szCs w:val="24"/>
        </w:rPr>
        <w:t>a área de tecnologia da empresa</w:t>
      </w:r>
      <w:r w:rsidRPr="00C805D9">
        <w:rPr>
          <w:rFonts w:ascii="Arial" w:hAnsi="Arial" w:cs="Arial"/>
          <w:sz w:val="24"/>
          <w:szCs w:val="24"/>
        </w:rPr>
        <w:t xml:space="preserve"> </w:t>
      </w:r>
      <w:r w:rsidR="00F16B52" w:rsidRPr="00C805D9">
        <w:rPr>
          <w:rFonts w:ascii="Arial" w:hAnsi="Arial" w:cs="Arial"/>
          <w:sz w:val="24"/>
          <w:szCs w:val="24"/>
        </w:rPr>
        <w:t>a fim de</w:t>
      </w:r>
      <w:r w:rsidRPr="00C805D9">
        <w:rPr>
          <w:rFonts w:ascii="Arial" w:hAnsi="Arial" w:cs="Arial"/>
          <w:sz w:val="24"/>
          <w:szCs w:val="24"/>
        </w:rPr>
        <w:t xml:space="preserve"> se obter um máximo rendimento no uso do sistema.</w:t>
      </w:r>
    </w:p>
    <w:p w:rsidR="000542B3" w:rsidRDefault="000542B3" w:rsidP="009B7099">
      <w:pPr>
        <w:pStyle w:val="PargrafodaLista1"/>
        <w:spacing w:after="0" w:line="360" w:lineRule="auto"/>
        <w:jc w:val="both"/>
        <w:rPr>
          <w:rFonts w:ascii="Arial" w:hAnsi="Arial" w:cs="Arial"/>
          <w:sz w:val="24"/>
          <w:szCs w:val="24"/>
        </w:rPr>
      </w:pPr>
      <w:r w:rsidRPr="00C805D9">
        <w:rPr>
          <w:rFonts w:ascii="Arial" w:hAnsi="Arial" w:cs="Arial"/>
          <w:sz w:val="24"/>
          <w:szCs w:val="24"/>
        </w:rPr>
        <w:t xml:space="preserve">Desta forma, Controladoria e ERP </w:t>
      </w:r>
      <w:r w:rsidR="006D4A04">
        <w:rPr>
          <w:rFonts w:ascii="Arial" w:hAnsi="Arial" w:cs="Arial"/>
          <w:sz w:val="24"/>
          <w:szCs w:val="24"/>
        </w:rPr>
        <w:t xml:space="preserve">podem </w:t>
      </w:r>
      <w:r w:rsidR="00B36928" w:rsidRPr="00C805D9">
        <w:rPr>
          <w:rFonts w:ascii="Arial" w:hAnsi="Arial" w:cs="Arial"/>
          <w:sz w:val="24"/>
          <w:szCs w:val="24"/>
        </w:rPr>
        <w:t>un</w:t>
      </w:r>
      <w:r w:rsidR="00B36928">
        <w:rPr>
          <w:rFonts w:ascii="Arial" w:hAnsi="Arial" w:cs="Arial"/>
          <w:sz w:val="24"/>
          <w:szCs w:val="24"/>
        </w:rPr>
        <w:t>ir-se</w:t>
      </w:r>
      <w:r w:rsidRPr="00C805D9">
        <w:rPr>
          <w:rFonts w:ascii="Arial" w:hAnsi="Arial" w:cs="Arial"/>
          <w:sz w:val="24"/>
          <w:szCs w:val="24"/>
        </w:rPr>
        <w:t xml:space="preserve"> </w:t>
      </w:r>
      <w:r w:rsidR="00137104">
        <w:rPr>
          <w:rFonts w:ascii="Arial" w:hAnsi="Arial" w:cs="Arial"/>
          <w:sz w:val="24"/>
          <w:szCs w:val="24"/>
        </w:rPr>
        <w:t>simultaneamente</w:t>
      </w:r>
      <w:r w:rsidRPr="00C805D9">
        <w:rPr>
          <w:rFonts w:ascii="Arial" w:hAnsi="Arial" w:cs="Arial"/>
          <w:sz w:val="24"/>
          <w:szCs w:val="24"/>
        </w:rPr>
        <w:t xml:space="preserve"> para contribuir de forma eficaz para a gestão estratégica das empresas de pequeno porte, gerando alicerces para a competividade, lucratividade e sobrevivência destas.</w:t>
      </w:r>
    </w:p>
    <w:p w:rsidR="00EE4295" w:rsidRDefault="006D4A04" w:rsidP="009B7099">
      <w:pPr>
        <w:pStyle w:val="PargrafodaLista1"/>
        <w:spacing w:after="0" w:line="360" w:lineRule="auto"/>
        <w:ind w:firstLine="709"/>
        <w:jc w:val="both"/>
        <w:rPr>
          <w:rFonts w:ascii="Arial" w:hAnsi="Arial" w:cs="Arial"/>
          <w:sz w:val="24"/>
          <w:szCs w:val="24"/>
        </w:rPr>
      </w:pPr>
      <w:r w:rsidRPr="006D4A04">
        <w:rPr>
          <w:rFonts w:ascii="Arial" w:hAnsi="Arial" w:cs="Arial"/>
          <w:sz w:val="24"/>
          <w:szCs w:val="24"/>
        </w:rPr>
        <w:t>Com base na análise desenvolvida</w:t>
      </w:r>
      <w:r>
        <w:rPr>
          <w:rFonts w:ascii="Arial" w:hAnsi="Arial" w:cs="Arial"/>
          <w:sz w:val="24"/>
          <w:szCs w:val="24"/>
        </w:rPr>
        <w:t>, os</w:t>
      </w:r>
      <w:r w:rsidRPr="006D4A04">
        <w:rPr>
          <w:rFonts w:ascii="Arial" w:hAnsi="Arial" w:cs="Arial"/>
          <w:sz w:val="24"/>
          <w:szCs w:val="24"/>
        </w:rPr>
        <w:t xml:space="preserve"> principais fatores po</w:t>
      </w:r>
      <w:r w:rsidRPr="006D4A04">
        <w:rPr>
          <w:rFonts w:ascii="Arial" w:hAnsi="Arial" w:cs="Arial"/>
          <w:sz w:val="24"/>
          <w:szCs w:val="24"/>
        </w:rPr>
        <w:softHyphen/>
        <w:t>sitivos</w:t>
      </w:r>
      <w:r>
        <w:rPr>
          <w:rFonts w:ascii="Arial" w:hAnsi="Arial" w:cs="Arial"/>
          <w:sz w:val="24"/>
          <w:szCs w:val="24"/>
        </w:rPr>
        <w:t xml:space="preserve"> </w:t>
      </w:r>
      <w:r w:rsidR="00287A76">
        <w:rPr>
          <w:rFonts w:ascii="Arial" w:hAnsi="Arial" w:cs="Arial"/>
          <w:sz w:val="24"/>
          <w:szCs w:val="24"/>
        </w:rPr>
        <w:t xml:space="preserve">encontrados </w:t>
      </w:r>
      <w:r>
        <w:rPr>
          <w:rFonts w:ascii="Arial" w:hAnsi="Arial" w:cs="Arial"/>
          <w:sz w:val="24"/>
          <w:szCs w:val="24"/>
        </w:rPr>
        <w:t>estão relacionados</w:t>
      </w:r>
      <w:r w:rsidRPr="006D4A04">
        <w:rPr>
          <w:rFonts w:ascii="Arial" w:hAnsi="Arial" w:cs="Arial"/>
          <w:sz w:val="24"/>
          <w:szCs w:val="24"/>
        </w:rPr>
        <w:t xml:space="preserve"> </w:t>
      </w:r>
      <w:r w:rsidR="00971FD7" w:rsidRPr="006D4A04">
        <w:rPr>
          <w:rFonts w:ascii="Arial" w:hAnsi="Arial" w:cs="Arial"/>
          <w:sz w:val="24"/>
          <w:szCs w:val="24"/>
        </w:rPr>
        <w:t>à</w:t>
      </w:r>
      <w:r w:rsidRPr="006D4A04">
        <w:rPr>
          <w:rFonts w:ascii="Arial" w:hAnsi="Arial" w:cs="Arial"/>
          <w:sz w:val="24"/>
          <w:szCs w:val="24"/>
        </w:rPr>
        <w:t xml:space="preserve"> integração entre setores, </w:t>
      </w:r>
      <w:r>
        <w:rPr>
          <w:rFonts w:ascii="Arial" w:hAnsi="Arial" w:cs="Arial"/>
          <w:sz w:val="24"/>
          <w:szCs w:val="24"/>
        </w:rPr>
        <w:t>a disponibilização de informações</w:t>
      </w:r>
      <w:r w:rsidRPr="006D4A04">
        <w:rPr>
          <w:rFonts w:ascii="Arial" w:hAnsi="Arial" w:cs="Arial"/>
          <w:sz w:val="24"/>
          <w:szCs w:val="24"/>
        </w:rPr>
        <w:t xml:space="preserve"> em tempo </w:t>
      </w:r>
      <w:r w:rsidR="00971FD7" w:rsidRPr="006D4A04">
        <w:rPr>
          <w:rFonts w:ascii="Arial" w:hAnsi="Arial" w:cs="Arial"/>
          <w:sz w:val="24"/>
          <w:szCs w:val="24"/>
        </w:rPr>
        <w:t>real</w:t>
      </w:r>
      <w:r w:rsidR="00971FD7">
        <w:rPr>
          <w:rFonts w:ascii="Arial" w:hAnsi="Arial" w:cs="Arial"/>
          <w:sz w:val="24"/>
          <w:szCs w:val="24"/>
        </w:rPr>
        <w:t xml:space="preserve"> e</w:t>
      </w:r>
      <w:r>
        <w:rPr>
          <w:rFonts w:ascii="Arial" w:hAnsi="Arial" w:cs="Arial"/>
          <w:sz w:val="24"/>
          <w:szCs w:val="24"/>
        </w:rPr>
        <w:t xml:space="preserve"> melhor organização</w:t>
      </w:r>
      <w:r w:rsidR="00971FD7">
        <w:rPr>
          <w:rFonts w:ascii="Arial" w:hAnsi="Arial" w:cs="Arial"/>
          <w:sz w:val="24"/>
          <w:szCs w:val="24"/>
        </w:rPr>
        <w:t>, o</w:t>
      </w:r>
      <w:r>
        <w:rPr>
          <w:rFonts w:ascii="Arial" w:hAnsi="Arial" w:cs="Arial"/>
          <w:sz w:val="24"/>
          <w:szCs w:val="24"/>
        </w:rPr>
        <w:t xml:space="preserve"> que deriva em maior eficiência e habilidade na execução de suas operações</w:t>
      </w:r>
      <w:r w:rsidR="00971FD7">
        <w:rPr>
          <w:rFonts w:ascii="Arial" w:hAnsi="Arial" w:cs="Arial"/>
          <w:sz w:val="24"/>
          <w:szCs w:val="24"/>
        </w:rPr>
        <w:t>, refletindo diretamente no faturamento da empresa, que após a implantação pôde constatar um aumento considerável no volume de vendas.</w:t>
      </w:r>
      <w:r w:rsidR="001216DB">
        <w:rPr>
          <w:rFonts w:ascii="Arial" w:hAnsi="Arial" w:cs="Arial"/>
          <w:sz w:val="24"/>
          <w:szCs w:val="24"/>
        </w:rPr>
        <w:t xml:space="preserve"> </w:t>
      </w:r>
    </w:p>
    <w:p w:rsidR="00971FD7" w:rsidRDefault="001216DB" w:rsidP="009B7099">
      <w:pPr>
        <w:pStyle w:val="PargrafodaLista1"/>
        <w:spacing w:after="0" w:line="360" w:lineRule="auto"/>
        <w:ind w:firstLine="709"/>
        <w:jc w:val="both"/>
        <w:rPr>
          <w:rFonts w:ascii="Arial" w:hAnsi="Arial" w:cs="Arial"/>
          <w:sz w:val="24"/>
          <w:szCs w:val="24"/>
        </w:rPr>
      </w:pPr>
      <w:r>
        <w:rPr>
          <w:rFonts w:ascii="Arial" w:hAnsi="Arial" w:cs="Arial"/>
          <w:sz w:val="24"/>
          <w:szCs w:val="24"/>
        </w:rPr>
        <w:t xml:space="preserve">Foi possível perceber também uma maior automatização dos processos, mantendo o quadro de funcionários e exterminando possíveis redundâncias, o que resultou em </w:t>
      </w:r>
      <w:r w:rsidR="00A95C8C">
        <w:rPr>
          <w:rFonts w:ascii="Arial" w:hAnsi="Arial" w:cs="Arial"/>
          <w:sz w:val="24"/>
          <w:szCs w:val="24"/>
        </w:rPr>
        <w:t>um fluxo de operações</w:t>
      </w:r>
      <w:r>
        <w:rPr>
          <w:rFonts w:ascii="Arial" w:hAnsi="Arial" w:cs="Arial"/>
          <w:sz w:val="24"/>
          <w:szCs w:val="24"/>
        </w:rPr>
        <w:t xml:space="preserve"> mais eficiente.</w:t>
      </w:r>
    </w:p>
    <w:p w:rsidR="00971FD7" w:rsidRDefault="001216DB" w:rsidP="009B7099">
      <w:pPr>
        <w:pStyle w:val="PargrafodaLista1"/>
        <w:spacing w:after="0" w:line="360" w:lineRule="auto"/>
        <w:jc w:val="both"/>
        <w:rPr>
          <w:rFonts w:ascii="Arial" w:hAnsi="Arial" w:cs="Arial"/>
          <w:sz w:val="24"/>
          <w:szCs w:val="24"/>
        </w:rPr>
      </w:pPr>
      <w:r>
        <w:rPr>
          <w:rFonts w:ascii="Arial" w:hAnsi="Arial" w:cs="Arial"/>
          <w:sz w:val="24"/>
          <w:szCs w:val="24"/>
        </w:rPr>
        <w:t xml:space="preserve">A gestão da empresa tornou-se mais independente e fortalecida, uma vez que, com a aquisição do sistema, diminuiu-se a dependência da contabilidade externa e com os relatórios e listagens que o Próton oferece, a extração de dados </w:t>
      </w:r>
      <w:r w:rsidR="008A2E50">
        <w:rPr>
          <w:rFonts w:ascii="Arial" w:hAnsi="Arial" w:cs="Arial"/>
          <w:sz w:val="24"/>
          <w:szCs w:val="24"/>
        </w:rPr>
        <w:t xml:space="preserve">mais </w:t>
      </w:r>
      <w:r>
        <w:rPr>
          <w:rFonts w:ascii="Arial" w:hAnsi="Arial" w:cs="Arial"/>
          <w:sz w:val="24"/>
          <w:szCs w:val="24"/>
        </w:rPr>
        <w:t>confiáveis tornou-se parte da rotina e a tomada de decis</w:t>
      </w:r>
      <w:r w:rsidR="008A2E50">
        <w:rPr>
          <w:rFonts w:ascii="Arial" w:hAnsi="Arial" w:cs="Arial"/>
          <w:sz w:val="24"/>
          <w:szCs w:val="24"/>
        </w:rPr>
        <w:t>ões</w:t>
      </w:r>
      <w:r>
        <w:rPr>
          <w:rFonts w:ascii="Arial" w:hAnsi="Arial" w:cs="Arial"/>
          <w:sz w:val="24"/>
          <w:szCs w:val="24"/>
        </w:rPr>
        <w:t xml:space="preserve"> tornou-se mais dinâmica e tempestiva.</w:t>
      </w:r>
    </w:p>
    <w:p w:rsidR="00CD379E" w:rsidRDefault="006D4A04" w:rsidP="009B7099">
      <w:pPr>
        <w:pStyle w:val="PargrafodaLista1"/>
        <w:spacing w:after="0" w:line="360" w:lineRule="auto"/>
        <w:ind w:firstLine="709"/>
        <w:jc w:val="both"/>
        <w:rPr>
          <w:rFonts w:ascii="Arial" w:hAnsi="Arial" w:cs="Arial"/>
          <w:sz w:val="24"/>
          <w:szCs w:val="24"/>
        </w:rPr>
      </w:pPr>
      <w:r w:rsidRPr="006D4A04">
        <w:rPr>
          <w:rFonts w:ascii="Arial" w:hAnsi="Arial" w:cs="Arial"/>
          <w:sz w:val="24"/>
          <w:szCs w:val="24"/>
        </w:rPr>
        <w:t xml:space="preserve">Os </w:t>
      </w:r>
      <w:r>
        <w:rPr>
          <w:rFonts w:ascii="Arial" w:hAnsi="Arial" w:cs="Arial"/>
          <w:sz w:val="24"/>
          <w:szCs w:val="24"/>
        </w:rPr>
        <w:t>maiores</w:t>
      </w:r>
      <w:r w:rsidRPr="006D4A04">
        <w:rPr>
          <w:rFonts w:ascii="Arial" w:hAnsi="Arial" w:cs="Arial"/>
          <w:sz w:val="24"/>
          <w:szCs w:val="24"/>
        </w:rPr>
        <w:t xml:space="preserve"> problemas enfrentados </w:t>
      </w:r>
      <w:r w:rsidR="00094043">
        <w:rPr>
          <w:rFonts w:ascii="Arial" w:hAnsi="Arial" w:cs="Arial"/>
          <w:sz w:val="24"/>
          <w:szCs w:val="24"/>
        </w:rPr>
        <w:t>são</w:t>
      </w:r>
      <w:r w:rsidRPr="006D4A04">
        <w:rPr>
          <w:rFonts w:ascii="Arial" w:hAnsi="Arial" w:cs="Arial"/>
          <w:sz w:val="24"/>
          <w:szCs w:val="24"/>
        </w:rPr>
        <w:t xml:space="preserve"> relativos à dependência da organização ao sistema</w:t>
      </w:r>
      <w:r>
        <w:rPr>
          <w:rFonts w:ascii="Arial" w:hAnsi="Arial" w:cs="Arial"/>
          <w:sz w:val="24"/>
          <w:szCs w:val="24"/>
        </w:rPr>
        <w:t xml:space="preserve"> e a empresa de consultoria</w:t>
      </w:r>
      <w:r w:rsidR="00094043">
        <w:rPr>
          <w:rFonts w:ascii="Arial" w:hAnsi="Arial" w:cs="Arial"/>
          <w:sz w:val="24"/>
          <w:szCs w:val="24"/>
        </w:rPr>
        <w:t>.</w:t>
      </w:r>
      <w:r w:rsidRPr="006D4A04">
        <w:rPr>
          <w:rFonts w:ascii="Arial" w:hAnsi="Arial" w:cs="Arial"/>
          <w:sz w:val="24"/>
          <w:szCs w:val="24"/>
        </w:rPr>
        <w:t xml:space="preserve"> </w:t>
      </w:r>
      <w:r w:rsidR="00CD379E">
        <w:rPr>
          <w:rFonts w:ascii="Arial" w:hAnsi="Arial" w:cs="Arial"/>
          <w:sz w:val="24"/>
          <w:szCs w:val="24"/>
        </w:rPr>
        <w:t>Quando há falhas no sistema a empresa parali</w:t>
      </w:r>
      <w:r w:rsidR="005039BD">
        <w:rPr>
          <w:rFonts w:ascii="Arial" w:hAnsi="Arial" w:cs="Arial"/>
          <w:sz w:val="24"/>
          <w:szCs w:val="24"/>
        </w:rPr>
        <w:t>s</w:t>
      </w:r>
      <w:r w:rsidR="00CD379E">
        <w:rPr>
          <w:rFonts w:ascii="Arial" w:hAnsi="Arial" w:cs="Arial"/>
          <w:sz w:val="24"/>
          <w:szCs w:val="24"/>
        </w:rPr>
        <w:t>a suas atividades por horas até que a empresa de consultoria possa solucionar o problema.</w:t>
      </w:r>
    </w:p>
    <w:p w:rsidR="00CD379E" w:rsidRDefault="00094043" w:rsidP="009B7099">
      <w:pPr>
        <w:pStyle w:val="PargrafodaLista1"/>
        <w:spacing w:after="0" w:line="360" w:lineRule="auto"/>
        <w:ind w:firstLine="709"/>
        <w:jc w:val="both"/>
        <w:rPr>
          <w:rFonts w:ascii="Arial" w:hAnsi="Arial" w:cs="Arial"/>
          <w:sz w:val="24"/>
          <w:szCs w:val="24"/>
        </w:rPr>
      </w:pPr>
      <w:r>
        <w:rPr>
          <w:rFonts w:ascii="Arial" w:hAnsi="Arial" w:cs="Arial"/>
          <w:sz w:val="24"/>
          <w:szCs w:val="24"/>
        </w:rPr>
        <w:lastRenderedPageBreak/>
        <w:t xml:space="preserve">Houve </w:t>
      </w:r>
      <w:r w:rsidR="006D4A04" w:rsidRPr="006D4A04">
        <w:rPr>
          <w:rFonts w:ascii="Arial" w:hAnsi="Arial" w:cs="Arial"/>
          <w:sz w:val="24"/>
          <w:szCs w:val="24"/>
        </w:rPr>
        <w:t xml:space="preserve">casos </w:t>
      </w:r>
      <w:r w:rsidR="006D4A04">
        <w:rPr>
          <w:rFonts w:ascii="Arial" w:hAnsi="Arial" w:cs="Arial"/>
          <w:sz w:val="24"/>
          <w:szCs w:val="24"/>
        </w:rPr>
        <w:t>de falhas na implantação de novas versões</w:t>
      </w:r>
      <w:r w:rsidR="006D4A04" w:rsidRPr="006D4A04">
        <w:rPr>
          <w:rFonts w:ascii="Arial" w:hAnsi="Arial" w:cs="Arial"/>
          <w:sz w:val="24"/>
          <w:szCs w:val="24"/>
        </w:rPr>
        <w:t xml:space="preserve"> </w:t>
      </w:r>
      <w:r w:rsidR="006D4A04">
        <w:rPr>
          <w:rFonts w:ascii="Arial" w:hAnsi="Arial" w:cs="Arial"/>
          <w:sz w:val="24"/>
          <w:szCs w:val="24"/>
        </w:rPr>
        <w:t xml:space="preserve">e </w:t>
      </w:r>
      <w:r w:rsidR="004A2F11">
        <w:rPr>
          <w:rFonts w:ascii="Arial" w:hAnsi="Arial" w:cs="Arial"/>
          <w:sz w:val="24"/>
          <w:szCs w:val="24"/>
        </w:rPr>
        <w:t>o sistema de backup não é seguro, necessitando de aprimoramento, já tendo ocorrido por diversas vezes perdas de informações devido seu processo manual</w:t>
      </w:r>
      <w:r w:rsidR="00971FD7">
        <w:rPr>
          <w:rFonts w:ascii="Arial" w:hAnsi="Arial" w:cs="Arial"/>
          <w:sz w:val="24"/>
          <w:szCs w:val="24"/>
        </w:rPr>
        <w:t>.</w:t>
      </w:r>
      <w:r w:rsidR="006D4A04">
        <w:rPr>
          <w:rFonts w:ascii="Arial" w:hAnsi="Arial" w:cs="Arial"/>
          <w:sz w:val="24"/>
          <w:szCs w:val="24"/>
        </w:rPr>
        <w:t xml:space="preserve"> </w:t>
      </w:r>
    </w:p>
    <w:p w:rsidR="006D4A04" w:rsidRDefault="005039BD" w:rsidP="009B7099">
      <w:pPr>
        <w:pStyle w:val="PargrafodaLista1"/>
        <w:spacing w:after="0" w:line="360" w:lineRule="auto"/>
        <w:ind w:firstLine="709"/>
        <w:jc w:val="both"/>
        <w:rPr>
          <w:rFonts w:ascii="Arial" w:hAnsi="Arial" w:cs="Arial"/>
          <w:sz w:val="24"/>
          <w:szCs w:val="24"/>
        </w:rPr>
      </w:pPr>
      <w:r>
        <w:rPr>
          <w:rFonts w:ascii="Arial" w:hAnsi="Arial" w:cs="Arial"/>
          <w:sz w:val="24"/>
          <w:szCs w:val="24"/>
        </w:rPr>
        <w:t xml:space="preserve">A </w:t>
      </w:r>
      <w:r w:rsidRPr="005039BD">
        <w:rPr>
          <w:rFonts w:ascii="Arial" w:hAnsi="Arial" w:cs="Arial"/>
          <w:sz w:val="24"/>
          <w:szCs w:val="24"/>
        </w:rPr>
        <w:t xml:space="preserve">descentralização da gestão </w:t>
      </w:r>
      <w:r w:rsidR="00CD379E">
        <w:rPr>
          <w:rFonts w:ascii="Arial" w:hAnsi="Arial" w:cs="Arial"/>
          <w:sz w:val="24"/>
          <w:szCs w:val="24"/>
        </w:rPr>
        <w:t xml:space="preserve">também mostra-se essencial para acompanhar o </w:t>
      </w:r>
      <w:r>
        <w:rPr>
          <w:rFonts w:ascii="Arial" w:hAnsi="Arial" w:cs="Arial"/>
          <w:sz w:val="24"/>
          <w:szCs w:val="24"/>
        </w:rPr>
        <w:t xml:space="preserve">seu </w:t>
      </w:r>
      <w:r w:rsidR="00CD379E">
        <w:rPr>
          <w:rFonts w:ascii="Arial" w:hAnsi="Arial" w:cs="Arial"/>
          <w:sz w:val="24"/>
          <w:szCs w:val="24"/>
        </w:rPr>
        <w:t>crescimento, já que todos os controles gerenciais são realizados pela gerência administrativa que é dirigida pelo próprio dono da empresa e pelo setor financeiro , onde a gerente também faz parte da família, ambos sem qualquer formação específica para gestão.</w:t>
      </w:r>
      <w:r>
        <w:rPr>
          <w:rFonts w:ascii="Arial" w:hAnsi="Arial" w:cs="Arial"/>
          <w:sz w:val="24"/>
          <w:szCs w:val="24"/>
        </w:rPr>
        <w:t xml:space="preserve"> </w:t>
      </w:r>
    </w:p>
    <w:p w:rsidR="00770569" w:rsidRDefault="005039BD" w:rsidP="009B7099">
      <w:pPr>
        <w:pStyle w:val="PargrafodaLista1"/>
        <w:spacing w:after="0" w:line="360" w:lineRule="auto"/>
        <w:ind w:firstLine="709"/>
        <w:jc w:val="both"/>
        <w:rPr>
          <w:rFonts w:ascii="Arial" w:hAnsi="Arial" w:cs="Arial"/>
          <w:sz w:val="24"/>
          <w:szCs w:val="24"/>
        </w:rPr>
      </w:pPr>
      <w:r>
        <w:rPr>
          <w:rFonts w:ascii="Arial" w:hAnsi="Arial" w:cs="Arial"/>
          <w:sz w:val="24"/>
          <w:szCs w:val="24"/>
        </w:rPr>
        <w:t xml:space="preserve">A implantação </w:t>
      </w:r>
      <w:r w:rsidR="00762258">
        <w:rPr>
          <w:rFonts w:ascii="Arial" w:hAnsi="Arial" w:cs="Arial"/>
          <w:sz w:val="24"/>
          <w:szCs w:val="24"/>
        </w:rPr>
        <w:t xml:space="preserve">do </w:t>
      </w:r>
      <w:r>
        <w:rPr>
          <w:rFonts w:ascii="Arial" w:hAnsi="Arial" w:cs="Arial"/>
          <w:sz w:val="24"/>
          <w:szCs w:val="24"/>
        </w:rPr>
        <w:t>setor de Controladoria</w:t>
      </w:r>
      <w:r w:rsidRPr="00770569">
        <w:rPr>
          <w:rFonts w:ascii="Arial" w:hAnsi="Arial" w:cs="Arial"/>
          <w:sz w:val="24"/>
          <w:szCs w:val="24"/>
        </w:rPr>
        <w:t xml:space="preserve"> </w:t>
      </w:r>
      <w:r w:rsidR="00770569" w:rsidRPr="00770569">
        <w:rPr>
          <w:rFonts w:ascii="Arial" w:hAnsi="Arial" w:cs="Arial"/>
          <w:sz w:val="24"/>
          <w:szCs w:val="24"/>
        </w:rPr>
        <w:t>proporciona</w:t>
      </w:r>
      <w:r>
        <w:rPr>
          <w:rFonts w:ascii="Arial" w:hAnsi="Arial" w:cs="Arial"/>
          <w:sz w:val="24"/>
          <w:szCs w:val="24"/>
        </w:rPr>
        <w:t>ria</w:t>
      </w:r>
      <w:r w:rsidR="00770569" w:rsidRPr="00770569">
        <w:rPr>
          <w:rFonts w:ascii="Arial" w:hAnsi="Arial" w:cs="Arial"/>
          <w:sz w:val="24"/>
          <w:szCs w:val="24"/>
        </w:rPr>
        <w:t xml:space="preserve"> </w:t>
      </w:r>
      <w:r w:rsidR="00AA5FBF">
        <w:rPr>
          <w:rFonts w:ascii="Arial" w:hAnsi="Arial" w:cs="Arial"/>
          <w:sz w:val="24"/>
          <w:szCs w:val="24"/>
        </w:rPr>
        <w:t>uma melhor gestão</w:t>
      </w:r>
      <w:r w:rsidR="00770569" w:rsidRPr="00770569">
        <w:rPr>
          <w:rFonts w:ascii="Arial" w:hAnsi="Arial" w:cs="Arial"/>
          <w:sz w:val="24"/>
          <w:szCs w:val="24"/>
        </w:rPr>
        <w:t xml:space="preserve"> econômica</w:t>
      </w:r>
      <w:r w:rsidR="0097193B">
        <w:rPr>
          <w:rFonts w:ascii="Arial" w:hAnsi="Arial" w:cs="Arial"/>
          <w:sz w:val="24"/>
          <w:szCs w:val="24"/>
        </w:rPr>
        <w:t>,</w:t>
      </w:r>
      <w:r w:rsidR="00762258" w:rsidRPr="00770569">
        <w:rPr>
          <w:rFonts w:ascii="Arial" w:hAnsi="Arial" w:cs="Arial"/>
          <w:sz w:val="24"/>
          <w:szCs w:val="24"/>
        </w:rPr>
        <w:t xml:space="preserve"> </w:t>
      </w:r>
      <w:r w:rsidR="00770569" w:rsidRPr="00770569">
        <w:rPr>
          <w:rFonts w:ascii="Arial" w:hAnsi="Arial" w:cs="Arial"/>
          <w:sz w:val="24"/>
          <w:szCs w:val="24"/>
        </w:rPr>
        <w:t>financeira</w:t>
      </w:r>
      <w:r w:rsidR="0097193B">
        <w:rPr>
          <w:rFonts w:ascii="Arial" w:hAnsi="Arial" w:cs="Arial"/>
          <w:sz w:val="24"/>
          <w:szCs w:val="24"/>
        </w:rPr>
        <w:t xml:space="preserve"> e estratégica</w:t>
      </w:r>
      <w:r w:rsidR="00C76A11">
        <w:rPr>
          <w:rFonts w:ascii="Arial" w:hAnsi="Arial" w:cs="Arial"/>
          <w:sz w:val="24"/>
          <w:szCs w:val="24"/>
        </w:rPr>
        <w:t xml:space="preserve"> da organização</w:t>
      </w:r>
      <w:r w:rsidR="00770569" w:rsidRPr="00770569">
        <w:rPr>
          <w:rFonts w:ascii="Arial" w:hAnsi="Arial" w:cs="Arial"/>
          <w:sz w:val="24"/>
          <w:szCs w:val="24"/>
        </w:rPr>
        <w:t xml:space="preserve"> </w:t>
      </w:r>
      <w:r w:rsidR="00C76A11">
        <w:rPr>
          <w:rFonts w:ascii="Arial" w:hAnsi="Arial" w:cs="Arial"/>
          <w:sz w:val="24"/>
          <w:szCs w:val="24"/>
        </w:rPr>
        <w:t xml:space="preserve">onde a presença de um profissional, com </w:t>
      </w:r>
      <w:r>
        <w:rPr>
          <w:rFonts w:ascii="Arial" w:hAnsi="Arial" w:cs="Arial"/>
          <w:sz w:val="24"/>
          <w:szCs w:val="24"/>
        </w:rPr>
        <w:t>uma</w:t>
      </w:r>
      <w:r w:rsidR="00770569" w:rsidRPr="00770569">
        <w:rPr>
          <w:rFonts w:ascii="Arial" w:hAnsi="Arial" w:cs="Arial"/>
          <w:sz w:val="24"/>
          <w:szCs w:val="24"/>
        </w:rPr>
        <w:t xml:space="preserve"> visão </w:t>
      </w:r>
      <w:r>
        <w:rPr>
          <w:rFonts w:ascii="Arial" w:hAnsi="Arial" w:cs="Arial"/>
          <w:sz w:val="24"/>
          <w:szCs w:val="24"/>
        </w:rPr>
        <w:t xml:space="preserve">mais </w:t>
      </w:r>
      <w:r w:rsidR="00770569" w:rsidRPr="00770569">
        <w:rPr>
          <w:rFonts w:ascii="Arial" w:hAnsi="Arial" w:cs="Arial"/>
          <w:sz w:val="24"/>
          <w:szCs w:val="24"/>
        </w:rPr>
        <w:t>ampla</w:t>
      </w:r>
      <w:r>
        <w:rPr>
          <w:rFonts w:ascii="Arial" w:hAnsi="Arial" w:cs="Arial"/>
          <w:sz w:val="24"/>
          <w:szCs w:val="24"/>
        </w:rPr>
        <w:t xml:space="preserve"> e imparcial</w:t>
      </w:r>
      <w:r w:rsidR="00C76A11">
        <w:rPr>
          <w:rFonts w:ascii="Arial" w:hAnsi="Arial" w:cs="Arial"/>
          <w:sz w:val="24"/>
          <w:szCs w:val="24"/>
        </w:rPr>
        <w:t>,</w:t>
      </w:r>
      <w:r>
        <w:rPr>
          <w:rFonts w:ascii="Arial" w:hAnsi="Arial" w:cs="Arial"/>
          <w:sz w:val="24"/>
          <w:szCs w:val="24"/>
        </w:rPr>
        <w:t xml:space="preserve"> </w:t>
      </w:r>
      <w:r w:rsidR="002A7FCC">
        <w:rPr>
          <w:rFonts w:ascii="Arial" w:hAnsi="Arial" w:cs="Arial"/>
          <w:sz w:val="24"/>
          <w:szCs w:val="24"/>
        </w:rPr>
        <w:t>facilita</w:t>
      </w:r>
      <w:r w:rsidR="00C76A11">
        <w:rPr>
          <w:rFonts w:ascii="Arial" w:hAnsi="Arial" w:cs="Arial"/>
          <w:sz w:val="24"/>
          <w:szCs w:val="24"/>
        </w:rPr>
        <w:t>ria o processo decisório e obteria um melhor</w:t>
      </w:r>
      <w:r w:rsidR="00770569" w:rsidRPr="00770569">
        <w:rPr>
          <w:rFonts w:ascii="Arial" w:hAnsi="Arial" w:cs="Arial"/>
          <w:sz w:val="24"/>
          <w:szCs w:val="24"/>
        </w:rPr>
        <w:t xml:space="preserve"> posicionamento dos executivos </w:t>
      </w:r>
      <w:r>
        <w:rPr>
          <w:rFonts w:ascii="Arial" w:hAnsi="Arial" w:cs="Arial"/>
          <w:sz w:val="24"/>
          <w:szCs w:val="24"/>
        </w:rPr>
        <w:t>da</w:t>
      </w:r>
      <w:r w:rsidR="00770569" w:rsidRPr="00770569">
        <w:rPr>
          <w:rFonts w:ascii="Arial" w:hAnsi="Arial" w:cs="Arial"/>
          <w:sz w:val="24"/>
          <w:szCs w:val="24"/>
        </w:rPr>
        <w:t xml:space="preserve"> empresa, desde o aspecto operacional até o estratégico.</w:t>
      </w:r>
    </w:p>
    <w:p w:rsidR="00770569" w:rsidRDefault="005039BD" w:rsidP="009B7099">
      <w:pPr>
        <w:pStyle w:val="PargrafodaLista1"/>
        <w:spacing w:after="0" w:line="360" w:lineRule="auto"/>
        <w:ind w:firstLine="709"/>
        <w:jc w:val="both"/>
        <w:rPr>
          <w:rFonts w:ascii="Arial" w:hAnsi="Arial" w:cs="Arial"/>
          <w:sz w:val="24"/>
          <w:szCs w:val="24"/>
        </w:rPr>
      </w:pPr>
      <w:r w:rsidRPr="005039BD">
        <w:rPr>
          <w:rFonts w:ascii="Arial" w:hAnsi="Arial" w:cs="Arial"/>
          <w:sz w:val="24"/>
          <w:szCs w:val="24"/>
        </w:rPr>
        <w:t xml:space="preserve">Sendo assim, </w:t>
      </w:r>
      <w:r w:rsidR="00F7199D">
        <w:rPr>
          <w:rFonts w:ascii="Arial" w:hAnsi="Arial" w:cs="Arial"/>
          <w:sz w:val="24"/>
          <w:szCs w:val="24"/>
        </w:rPr>
        <w:t>seria recomendado</w:t>
      </w:r>
      <w:r w:rsidRPr="005039BD">
        <w:rPr>
          <w:rFonts w:ascii="Arial" w:hAnsi="Arial" w:cs="Arial"/>
          <w:sz w:val="24"/>
          <w:szCs w:val="24"/>
        </w:rPr>
        <w:t xml:space="preserve"> utilizar os conhecimentos da controladoria</w:t>
      </w:r>
      <w:r w:rsidR="000229C3">
        <w:rPr>
          <w:rFonts w:ascii="Arial" w:hAnsi="Arial" w:cs="Arial"/>
          <w:sz w:val="24"/>
          <w:szCs w:val="24"/>
        </w:rPr>
        <w:t xml:space="preserve"> para trabalhar de forma sin</w:t>
      </w:r>
      <w:r w:rsidR="00E42089">
        <w:rPr>
          <w:rFonts w:ascii="Arial" w:hAnsi="Arial" w:cs="Arial"/>
          <w:sz w:val="24"/>
          <w:szCs w:val="24"/>
        </w:rPr>
        <w:t>é</w:t>
      </w:r>
      <w:r w:rsidR="000229C3">
        <w:rPr>
          <w:rFonts w:ascii="Arial" w:hAnsi="Arial" w:cs="Arial"/>
          <w:sz w:val="24"/>
          <w:szCs w:val="24"/>
        </w:rPr>
        <w:t>rgica</w:t>
      </w:r>
      <w:r w:rsidR="00F7199D">
        <w:rPr>
          <w:rFonts w:ascii="Arial" w:hAnsi="Arial" w:cs="Arial"/>
          <w:sz w:val="24"/>
          <w:szCs w:val="24"/>
        </w:rPr>
        <w:t xml:space="preserve"> </w:t>
      </w:r>
      <w:r w:rsidR="0015540A">
        <w:rPr>
          <w:rFonts w:ascii="Arial" w:hAnsi="Arial" w:cs="Arial"/>
          <w:sz w:val="24"/>
          <w:szCs w:val="24"/>
        </w:rPr>
        <w:t xml:space="preserve">com </w:t>
      </w:r>
      <w:r w:rsidRPr="005039BD">
        <w:rPr>
          <w:rFonts w:ascii="Arial" w:hAnsi="Arial" w:cs="Arial"/>
          <w:sz w:val="24"/>
          <w:szCs w:val="24"/>
        </w:rPr>
        <w:t xml:space="preserve">os dados e </w:t>
      </w:r>
      <w:r w:rsidR="005B53A6" w:rsidRPr="005039BD">
        <w:rPr>
          <w:rFonts w:ascii="Arial" w:hAnsi="Arial" w:cs="Arial"/>
          <w:sz w:val="24"/>
          <w:szCs w:val="24"/>
        </w:rPr>
        <w:t>informações fornecid</w:t>
      </w:r>
      <w:r w:rsidR="005B53A6">
        <w:rPr>
          <w:rFonts w:ascii="Arial" w:hAnsi="Arial" w:cs="Arial"/>
          <w:sz w:val="24"/>
          <w:szCs w:val="24"/>
        </w:rPr>
        <w:t>as pela contabilidade e pelo ERP, visando sempre mostrar aos administradores os obstáculos presentes e futuros que podem colocar em risco ou reduzirem a rentabilidade da empresa</w:t>
      </w:r>
      <w:r w:rsidRPr="005039BD">
        <w:rPr>
          <w:rFonts w:ascii="Arial" w:hAnsi="Arial" w:cs="Arial"/>
          <w:sz w:val="24"/>
          <w:szCs w:val="24"/>
        </w:rPr>
        <w:t>.</w:t>
      </w:r>
    </w:p>
    <w:p w:rsidR="009B7099" w:rsidRDefault="009B7099" w:rsidP="009B7099">
      <w:pPr>
        <w:spacing w:after="0" w:line="360" w:lineRule="auto"/>
        <w:jc w:val="both"/>
        <w:rPr>
          <w:rFonts w:ascii="Arial" w:hAnsi="Arial" w:cs="Arial"/>
          <w:b/>
          <w:sz w:val="24"/>
          <w:szCs w:val="24"/>
        </w:rPr>
      </w:pPr>
    </w:p>
    <w:p w:rsidR="009B7099" w:rsidRDefault="000542B3" w:rsidP="009B7099">
      <w:pPr>
        <w:spacing w:after="0" w:line="360" w:lineRule="auto"/>
        <w:jc w:val="center"/>
        <w:rPr>
          <w:rFonts w:ascii="Arial" w:hAnsi="Arial" w:cs="Arial"/>
          <w:b/>
          <w:sz w:val="24"/>
          <w:szCs w:val="24"/>
        </w:rPr>
      </w:pPr>
      <w:r w:rsidRPr="00C805D9">
        <w:rPr>
          <w:rFonts w:ascii="Arial" w:hAnsi="Arial" w:cs="Arial"/>
          <w:b/>
          <w:sz w:val="24"/>
          <w:szCs w:val="24"/>
        </w:rPr>
        <w:t>REFERÊNCIAS</w:t>
      </w:r>
    </w:p>
    <w:p w:rsidR="009B7099" w:rsidRDefault="009B7099" w:rsidP="009B7099">
      <w:pPr>
        <w:spacing w:after="0" w:line="360" w:lineRule="auto"/>
        <w:jc w:val="center"/>
        <w:rPr>
          <w:rFonts w:ascii="Arial" w:hAnsi="Arial" w:cs="Arial"/>
          <w:b/>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b/>
          <w:sz w:val="24"/>
          <w:szCs w:val="24"/>
        </w:rPr>
        <w:t>A importância do ERP</w:t>
      </w:r>
      <w:r w:rsidRPr="009B7099">
        <w:rPr>
          <w:rFonts w:ascii="Arial" w:hAnsi="Arial" w:cs="Arial"/>
          <w:sz w:val="24"/>
          <w:szCs w:val="24"/>
        </w:rPr>
        <w:t>. Disponível em:&lt;</w:t>
      </w:r>
      <w:hyperlink r:id="rId13" w:history="1">
        <w:r w:rsidRPr="009B7099">
          <w:rPr>
            <w:rStyle w:val="Hyperlink"/>
            <w:rFonts w:ascii="Arial" w:hAnsi="Arial" w:cs="Arial"/>
            <w:color w:val="auto"/>
            <w:sz w:val="24"/>
            <w:szCs w:val="24"/>
            <w:u w:val="none"/>
          </w:rPr>
          <w:t>http://www.nl.com.br/blog/erp/a-importancia-do-erp/</w:t>
        </w:r>
      </w:hyperlink>
      <w:r w:rsidRPr="009B7099">
        <w:rPr>
          <w:rFonts w:ascii="Arial" w:hAnsi="Arial" w:cs="Arial"/>
          <w:sz w:val="24"/>
          <w:szCs w:val="24"/>
        </w:rPr>
        <w:t>&gt;. Acesso em: 22 jul. 2014.</w:t>
      </w:r>
    </w:p>
    <w:p w:rsidR="009B7099" w:rsidRDefault="009B7099" w:rsidP="009B7099">
      <w:pPr>
        <w:spacing w:after="0" w:line="240" w:lineRule="auto"/>
        <w:rPr>
          <w:rFonts w:ascii="Arial" w:hAnsi="Arial" w:cs="Arial"/>
          <w:b/>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b/>
          <w:sz w:val="24"/>
          <w:szCs w:val="24"/>
        </w:rPr>
        <w:t>As micro e pequenas empresas comerciais e de serviços no Brasil 2001</w:t>
      </w:r>
      <w:r w:rsidRPr="009B7099">
        <w:rPr>
          <w:rFonts w:ascii="Arial" w:hAnsi="Arial" w:cs="Arial"/>
          <w:sz w:val="24"/>
          <w:szCs w:val="24"/>
        </w:rPr>
        <w:t xml:space="preserve">. </w:t>
      </w:r>
      <w:hyperlink r:id="rId14" w:history="1">
        <w:r w:rsidRPr="009B7099">
          <w:rPr>
            <w:rStyle w:val="Hyperlink"/>
            <w:rFonts w:ascii="Arial" w:hAnsi="Arial" w:cs="Arial"/>
            <w:color w:val="auto"/>
            <w:sz w:val="24"/>
            <w:szCs w:val="24"/>
            <w:u w:val="none"/>
          </w:rPr>
          <w:t>http://www.ibge.gov.br/home/estatistica/economia/microempresa/microempresa2001.pdf</w:t>
        </w:r>
      </w:hyperlink>
      <w:r w:rsidRPr="009B7099">
        <w:rPr>
          <w:rFonts w:ascii="Arial" w:hAnsi="Arial" w:cs="Arial"/>
          <w:sz w:val="24"/>
          <w:szCs w:val="24"/>
        </w:rPr>
        <w:t xml:space="preserve"> Acesso em 14/11/2014.</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BRUNI, Adriano L.; GOMES, Sonia M. da S.; </w:t>
      </w:r>
      <w:r w:rsidRPr="009B7099">
        <w:rPr>
          <w:rFonts w:ascii="Arial" w:hAnsi="Arial" w:cs="Arial"/>
          <w:b/>
          <w:sz w:val="24"/>
          <w:szCs w:val="24"/>
        </w:rPr>
        <w:t>Controladoria</w:t>
      </w:r>
      <w:r w:rsidRPr="009B7099">
        <w:rPr>
          <w:rFonts w:ascii="Arial" w:hAnsi="Arial" w:cs="Arial"/>
          <w:sz w:val="24"/>
          <w:szCs w:val="24"/>
        </w:rPr>
        <w:t xml:space="preserve">: </w:t>
      </w:r>
      <w:r w:rsidRPr="009B7099">
        <w:rPr>
          <w:rFonts w:ascii="Arial" w:hAnsi="Arial" w:cs="Arial"/>
          <w:b/>
          <w:sz w:val="24"/>
          <w:szCs w:val="24"/>
        </w:rPr>
        <w:t>conceitos, ferramentas e desafios</w:t>
      </w:r>
      <w:r w:rsidRPr="009B7099">
        <w:rPr>
          <w:rFonts w:ascii="Arial" w:hAnsi="Arial" w:cs="Arial"/>
          <w:sz w:val="24"/>
          <w:szCs w:val="24"/>
        </w:rPr>
        <w:t xml:space="preserve">. Salvador: EDUFBA, 2010. </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CERVO, Amado L.; BERVIAN, Pedro A.; </w:t>
      </w:r>
      <w:r w:rsidRPr="009B7099">
        <w:rPr>
          <w:rFonts w:ascii="Arial" w:hAnsi="Arial" w:cs="Arial"/>
          <w:b/>
          <w:sz w:val="24"/>
          <w:szCs w:val="24"/>
        </w:rPr>
        <w:t xml:space="preserve">Metodologia Cientifica </w:t>
      </w:r>
      <w:r w:rsidRPr="009B7099">
        <w:rPr>
          <w:rFonts w:ascii="Arial" w:hAnsi="Arial" w:cs="Arial"/>
          <w:sz w:val="24"/>
          <w:szCs w:val="24"/>
        </w:rPr>
        <w:t xml:space="preserve">(pp 62-75). 5. Ed. São Paulo: Pearson Prentice Hall, 2002. </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GIL, Antônio Carlos. </w:t>
      </w:r>
      <w:r w:rsidRPr="009B7099">
        <w:rPr>
          <w:rFonts w:ascii="Arial" w:hAnsi="Arial" w:cs="Arial"/>
          <w:b/>
          <w:sz w:val="24"/>
          <w:szCs w:val="24"/>
        </w:rPr>
        <w:t>Metodologia do Trabalho Científico</w:t>
      </w:r>
      <w:r w:rsidRPr="009B7099">
        <w:rPr>
          <w:rFonts w:ascii="Arial" w:hAnsi="Arial" w:cs="Arial"/>
          <w:sz w:val="24"/>
          <w:szCs w:val="24"/>
        </w:rPr>
        <w:t>, São Paulo: Atlas, 2005.</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lastRenderedPageBreak/>
        <w:t>GONÇALVES, Rosana C. M. Grillo e RICCIO, Edson Luiz</w:t>
      </w:r>
      <w:r w:rsidRPr="009B7099">
        <w:rPr>
          <w:rFonts w:ascii="Arial" w:hAnsi="Arial" w:cs="Arial"/>
          <w:b/>
          <w:sz w:val="24"/>
          <w:szCs w:val="24"/>
        </w:rPr>
        <w:t>. Sistemas de Informação: Ênfase em Controladoria e Contabilidade</w:t>
      </w:r>
      <w:r w:rsidRPr="009B7099">
        <w:rPr>
          <w:rFonts w:ascii="Arial" w:hAnsi="Arial" w:cs="Arial"/>
          <w:sz w:val="24"/>
          <w:szCs w:val="24"/>
        </w:rPr>
        <w:t>, São Paulo: Atlas, 2009.</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LAUDON, Kenneth C.; </w:t>
      </w:r>
      <w:r w:rsidRPr="009B7099">
        <w:rPr>
          <w:rFonts w:ascii="Arial" w:hAnsi="Arial" w:cs="Arial"/>
          <w:b/>
          <w:sz w:val="24"/>
          <w:szCs w:val="24"/>
        </w:rPr>
        <w:t>Sistemas de informações gerenciais</w:t>
      </w:r>
      <w:r w:rsidRPr="009B7099">
        <w:rPr>
          <w:rFonts w:ascii="Arial" w:hAnsi="Arial" w:cs="Arial"/>
          <w:sz w:val="24"/>
          <w:szCs w:val="24"/>
        </w:rPr>
        <w:t xml:space="preserve">. </w:t>
      </w:r>
      <w:r w:rsidRPr="009B7099">
        <w:rPr>
          <w:rFonts w:ascii="Arial" w:hAnsi="Arial" w:cs="Arial"/>
          <w:sz w:val="24"/>
          <w:szCs w:val="24"/>
          <w:lang w:val="en-US"/>
        </w:rPr>
        <w:t xml:space="preserve">7. Ed. São Paulo: Pearson Prentice Hall, 2007. </w:t>
      </w:r>
      <w:r w:rsidRPr="009B7099">
        <w:rPr>
          <w:rFonts w:ascii="Arial" w:hAnsi="Arial" w:cs="Arial"/>
          <w:sz w:val="24"/>
          <w:szCs w:val="24"/>
        </w:rPr>
        <w:t>452 p.</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MARCONI, Marina de A.; LAKATOS, Eva M.; </w:t>
      </w:r>
      <w:r w:rsidRPr="009B7099">
        <w:rPr>
          <w:rFonts w:ascii="Arial" w:hAnsi="Arial" w:cs="Arial"/>
          <w:b/>
          <w:sz w:val="24"/>
          <w:szCs w:val="24"/>
        </w:rPr>
        <w:t>Fundamento de Metodologia Cientifica</w:t>
      </w:r>
      <w:r w:rsidRPr="009B7099">
        <w:rPr>
          <w:rFonts w:ascii="Arial" w:hAnsi="Arial" w:cs="Arial"/>
          <w:sz w:val="24"/>
          <w:szCs w:val="24"/>
        </w:rPr>
        <w:t>. 5. Ed. São Paulo: Atlas, 2003. 311 p.</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NAGAKAWA, Masayuki. </w:t>
      </w:r>
      <w:r w:rsidRPr="009B7099">
        <w:rPr>
          <w:rFonts w:ascii="Arial" w:hAnsi="Arial" w:cs="Arial"/>
          <w:b/>
          <w:sz w:val="24"/>
          <w:szCs w:val="24"/>
        </w:rPr>
        <w:t xml:space="preserve">Introdução à Controladoria – Conceitos, sistemas, implementação. </w:t>
      </w:r>
      <w:r w:rsidRPr="009B7099">
        <w:rPr>
          <w:rFonts w:ascii="Arial" w:hAnsi="Arial" w:cs="Arial"/>
          <w:sz w:val="24"/>
          <w:szCs w:val="24"/>
        </w:rPr>
        <w:t>São Paulo:</w:t>
      </w:r>
      <w:r w:rsidRPr="009B7099">
        <w:rPr>
          <w:rFonts w:ascii="Arial" w:hAnsi="Arial" w:cs="Arial"/>
          <w:b/>
          <w:sz w:val="24"/>
          <w:szCs w:val="24"/>
        </w:rPr>
        <w:t xml:space="preserve"> </w:t>
      </w:r>
      <w:r w:rsidRPr="009B7099">
        <w:rPr>
          <w:rFonts w:ascii="Arial" w:hAnsi="Arial" w:cs="Arial"/>
          <w:sz w:val="24"/>
          <w:szCs w:val="24"/>
        </w:rPr>
        <w:t>Atlas, 2009.</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NASCIMENTO, Auster M.; REGINATO, Luciane.  </w:t>
      </w:r>
      <w:r w:rsidRPr="009B7099">
        <w:rPr>
          <w:rFonts w:ascii="Arial" w:hAnsi="Arial" w:cs="Arial"/>
          <w:b/>
          <w:sz w:val="24"/>
          <w:szCs w:val="24"/>
        </w:rPr>
        <w:t>Controladoria: um enfoque na eficácia organizacional</w:t>
      </w:r>
      <w:r w:rsidRPr="009B7099">
        <w:rPr>
          <w:rFonts w:ascii="Arial" w:hAnsi="Arial" w:cs="Arial"/>
          <w:sz w:val="24"/>
          <w:szCs w:val="24"/>
        </w:rPr>
        <w:t>. São Paulo: Atlas, 2007. 273 p.</w:t>
      </w:r>
    </w:p>
    <w:p w:rsidR="009B7099" w:rsidRDefault="009B7099" w:rsidP="009B7099">
      <w:pPr>
        <w:spacing w:after="0" w:line="240" w:lineRule="auto"/>
        <w:rPr>
          <w:rFonts w:ascii="Arial" w:hAnsi="Arial" w:cs="Arial"/>
          <w:sz w:val="24"/>
          <w:szCs w:val="24"/>
        </w:rPr>
      </w:pPr>
    </w:p>
    <w:p w:rsidR="000E1E70" w:rsidRPr="009B7099" w:rsidRDefault="00AC2A2F" w:rsidP="009B7099">
      <w:pPr>
        <w:spacing w:after="0" w:line="240" w:lineRule="auto"/>
        <w:rPr>
          <w:rFonts w:ascii="Arial" w:hAnsi="Arial" w:cs="Arial"/>
          <w:sz w:val="24"/>
          <w:szCs w:val="24"/>
        </w:rPr>
      </w:pPr>
      <w:hyperlink r:id="rId15" w:history="1">
        <w:r w:rsidR="000E1E70" w:rsidRPr="009B7099">
          <w:rPr>
            <w:rStyle w:val="Hyperlink"/>
            <w:rFonts w:ascii="Arial" w:hAnsi="Arial" w:cs="Arial"/>
            <w:b/>
            <w:color w:val="auto"/>
            <w:sz w:val="24"/>
            <w:szCs w:val="24"/>
            <w:u w:val="none"/>
          </w:rPr>
          <w:t>O que é ERP (Enterprise Resource Planning)?</w:t>
        </w:r>
      </w:hyperlink>
      <w:r w:rsidR="000E1E70" w:rsidRPr="009B7099">
        <w:rPr>
          <w:rFonts w:ascii="Arial" w:hAnsi="Arial" w:cs="Arial"/>
          <w:b/>
          <w:sz w:val="24"/>
          <w:szCs w:val="24"/>
        </w:rPr>
        <w:t xml:space="preserve">. </w:t>
      </w:r>
      <w:r w:rsidR="000E1E70" w:rsidRPr="009B7099">
        <w:rPr>
          <w:rFonts w:ascii="Arial" w:hAnsi="Arial" w:cs="Arial"/>
          <w:sz w:val="24"/>
          <w:szCs w:val="24"/>
        </w:rPr>
        <w:t>Disponível em: http://www.infowester.com/erp.php. Acesso em 22 Jul. 2014</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OLIVEIRA, Luis Martins de; PEREZ JUNIOR, José Hernandez e SILVA, Carlos Alberto dos Santos. </w:t>
      </w:r>
      <w:r w:rsidRPr="009B7099">
        <w:rPr>
          <w:rFonts w:ascii="Arial" w:hAnsi="Arial" w:cs="Arial"/>
          <w:b/>
          <w:sz w:val="24"/>
          <w:szCs w:val="24"/>
        </w:rPr>
        <w:t>Controladoria Estratégica</w:t>
      </w:r>
      <w:r w:rsidRPr="009B7099">
        <w:rPr>
          <w:rFonts w:ascii="Arial" w:hAnsi="Arial" w:cs="Arial"/>
          <w:sz w:val="24"/>
          <w:szCs w:val="24"/>
        </w:rPr>
        <w:t>, São Paulo: Atlas, 2002.</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PLANTULLO, Vicente L. e HOFFMANN, Andreas R. </w:t>
      </w:r>
      <w:r w:rsidRPr="009B7099">
        <w:rPr>
          <w:rFonts w:ascii="Arial" w:hAnsi="Arial" w:cs="Arial"/>
          <w:b/>
          <w:sz w:val="24"/>
          <w:szCs w:val="24"/>
        </w:rPr>
        <w:t xml:space="preserve">Sistemas de informação – Fundamentos – Dos sistema de informações gerenciais – SIG ao planejamento de recursos empresariais – ERP. </w:t>
      </w:r>
      <w:r w:rsidRPr="009B7099">
        <w:rPr>
          <w:rFonts w:ascii="Arial" w:hAnsi="Arial" w:cs="Arial"/>
          <w:sz w:val="24"/>
          <w:szCs w:val="24"/>
        </w:rPr>
        <w:t>1 Ed . Curitiba: Ed Jurua, 2012, 2 Ed . Curitiba, 2013.</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PRODANOV, Cleber C.; FREITAS, Ernani C. de; </w:t>
      </w:r>
      <w:r w:rsidRPr="009B7099">
        <w:rPr>
          <w:rFonts w:ascii="Arial" w:hAnsi="Arial" w:cs="Arial"/>
          <w:b/>
          <w:sz w:val="24"/>
          <w:szCs w:val="24"/>
        </w:rPr>
        <w:t>Metodologia do Trabalho Cientifico: métodos e técnicas da pesquisa e do trabalho acadêmico</w:t>
      </w:r>
      <w:r w:rsidRPr="009B7099">
        <w:rPr>
          <w:rFonts w:ascii="Arial" w:hAnsi="Arial" w:cs="Arial"/>
          <w:sz w:val="24"/>
          <w:szCs w:val="24"/>
        </w:rPr>
        <w:t>. 2. Ed. Novo Hamburgo: Feevale, 2013. 276 p. Disponível em: &lt;https://www.feevale.br/cultura/editora-feevale/metodologia-do-trabalho-cientifico---2-edicao&gt;.Acesso em 26 ago. 2014.</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REZENDE, Denis A. e ABREU, Aline F. </w:t>
      </w:r>
      <w:r w:rsidRPr="009B7099">
        <w:rPr>
          <w:rFonts w:ascii="Arial" w:hAnsi="Arial" w:cs="Arial"/>
          <w:b/>
          <w:sz w:val="24"/>
          <w:szCs w:val="24"/>
        </w:rPr>
        <w:t>Tecnologia da Informação: Aplicada a Sistemas de Informação Empresariais</w:t>
      </w:r>
      <w:r w:rsidRPr="009B7099">
        <w:rPr>
          <w:rFonts w:ascii="Arial" w:hAnsi="Arial" w:cs="Arial"/>
          <w:sz w:val="24"/>
          <w:szCs w:val="24"/>
        </w:rPr>
        <w:t>. 9.Ed. São Paulo: Atlas, 2013.</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SEVERINO, Antônio J.; </w:t>
      </w:r>
      <w:r w:rsidRPr="009B7099">
        <w:rPr>
          <w:rFonts w:ascii="Arial" w:hAnsi="Arial" w:cs="Arial"/>
          <w:b/>
          <w:sz w:val="24"/>
          <w:szCs w:val="24"/>
        </w:rPr>
        <w:t>Metodologia do Trabalho Cientifico</w:t>
      </w:r>
      <w:r w:rsidRPr="009B7099">
        <w:rPr>
          <w:rFonts w:ascii="Arial" w:hAnsi="Arial" w:cs="Arial"/>
          <w:sz w:val="24"/>
          <w:szCs w:val="24"/>
        </w:rPr>
        <w:t xml:space="preserve">. 23. Ed. Rev. e atual. São Paulo: [s.n.], 2007.  Disponível em: </w:t>
      </w:r>
      <w:hyperlink r:id="rId16" w:history="1">
        <w:r w:rsidRPr="009B7099">
          <w:rPr>
            <w:rStyle w:val="Hyperlink"/>
            <w:rFonts w:ascii="Arial" w:hAnsi="Arial" w:cs="Arial"/>
            <w:color w:val="auto"/>
            <w:sz w:val="24"/>
            <w:szCs w:val="24"/>
            <w:u w:val="none"/>
          </w:rPr>
          <w:t>http://educaload.com/metodologia-trabalho-cientifico/</w:t>
        </w:r>
      </w:hyperlink>
      <w:r w:rsidRPr="009B7099">
        <w:rPr>
          <w:rFonts w:ascii="Arial" w:hAnsi="Arial" w:cs="Arial"/>
          <w:sz w:val="24"/>
          <w:szCs w:val="24"/>
        </w:rPr>
        <w:t>. Acesso em 25 ago. 2014.</w:t>
      </w:r>
    </w:p>
    <w:p w:rsidR="009B7099" w:rsidRDefault="009B7099" w:rsidP="009B7099">
      <w:pPr>
        <w:spacing w:after="0" w:line="240" w:lineRule="auto"/>
        <w:rPr>
          <w:rFonts w:ascii="Arial" w:hAnsi="Arial" w:cs="Arial"/>
          <w:sz w:val="24"/>
          <w:szCs w:val="24"/>
        </w:rPr>
      </w:pPr>
    </w:p>
    <w:p w:rsidR="000E1E70" w:rsidRPr="009B7099" w:rsidRDefault="000E1E70" w:rsidP="009B7099">
      <w:pPr>
        <w:spacing w:after="0" w:line="240" w:lineRule="auto"/>
        <w:rPr>
          <w:rFonts w:ascii="Arial" w:hAnsi="Arial" w:cs="Arial"/>
          <w:sz w:val="24"/>
          <w:szCs w:val="24"/>
        </w:rPr>
      </w:pPr>
      <w:r w:rsidRPr="009B7099">
        <w:rPr>
          <w:rFonts w:ascii="Arial" w:hAnsi="Arial" w:cs="Arial"/>
          <w:sz w:val="24"/>
          <w:szCs w:val="24"/>
        </w:rPr>
        <w:t xml:space="preserve">SILVA, Edna L.; MENEZES, Estera M.; </w:t>
      </w:r>
      <w:r w:rsidRPr="009B7099">
        <w:rPr>
          <w:rFonts w:ascii="Arial" w:hAnsi="Arial" w:cs="Arial"/>
          <w:b/>
          <w:sz w:val="24"/>
          <w:szCs w:val="24"/>
        </w:rPr>
        <w:t>Metodologia da pesquisa e elaboração de dissertação</w:t>
      </w:r>
      <w:r w:rsidRPr="009B7099">
        <w:rPr>
          <w:rFonts w:ascii="Arial" w:hAnsi="Arial" w:cs="Arial"/>
          <w:sz w:val="24"/>
          <w:szCs w:val="24"/>
        </w:rPr>
        <w:t>. 4. Ed. Rev. e atual. Florianópolis: UFSC, 2005. 138 p.</w:t>
      </w:r>
    </w:p>
    <w:p w:rsidR="000E1E70" w:rsidRPr="009B7099" w:rsidRDefault="000E1E70" w:rsidP="009B7099">
      <w:pPr>
        <w:spacing w:after="0" w:line="240" w:lineRule="auto"/>
        <w:rPr>
          <w:rFonts w:ascii="Arial" w:hAnsi="Arial" w:cs="Arial"/>
          <w:b/>
          <w:sz w:val="24"/>
          <w:szCs w:val="24"/>
        </w:rPr>
      </w:pPr>
      <w:r w:rsidRPr="009B7099">
        <w:rPr>
          <w:rFonts w:ascii="Arial" w:hAnsi="Arial" w:cs="Arial"/>
          <w:b/>
          <w:sz w:val="24"/>
          <w:szCs w:val="24"/>
          <w:lang w:val="pt-PT"/>
        </w:rPr>
        <w:t>Sistema integrado de gestão empresarial.</w:t>
      </w:r>
      <w:r w:rsidRPr="009B7099">
        <w:rPr>
          <w:rFonts w:ascii="Arial" w:hAnsi="Arial" w:cs="Arial"/>
          <w:sz w:val="24"/>
          <w:szCs w:val="24"/>
        </w:rPr>
        <w:t xml:space="preserve">  Disponível em </w:t>
      </w:r>
      <w:hyperlink r:id="rId17" w:history="1">
        <w:r w:rsidRPr="009B7099">
          <w:rPr>
            <w:rStyle w:val="Hyperlink"/>
            <w:rFonts w:ascii="Arial" w:hAnsi="Arial" w:cs="Arial"/>
            <w:color w:val="auto"/>
            <w:sz w:val="24"/>
            <w:szCs w:val="24"/>
            <w:u w:val="none"/>
          </w:rPr>
          <w:t>http://pt.wikipedia.org/wiki/Sistema_integrado_de_gest%C3%A3o_empresarial</w:t>
        </w:r>
      </w:hyperlink>
      <w:r w:rsidRPr="009B7099">
        <w:rPr>
          <w:rFonts w:ascii="Arial" w:hAnsi="Arial" w:cs="Arial"/>
          <w:sz w:val="24"/>
          <w:szCs w:val="24"/>
        </w:rPr>
        <w:t>. Acesso em: 23 jul. 2014</w:t>
      </w:r>
    </w:p>
    <w:p w:rsidR="009B7099" w:rsidRDefault="009B7099" w:rsidP="009B7099">
      <w:pPr>
        <w:spacing w:after="0" w:line="240" w:lineRule="auto"/>
        <w:rPr>
          <w:rFonts w:ascii="Arial" w:hAnsi="Arial" w:cs="Arial"/>
          <w:sz w:val="24"/>
          <w:szCs w:val="24"/>
        </w:rPr>
      </w:pPr>
    </w:p>
    <w:p w:rsidR="000542B3" w:rsidRPr="009B7099" w:rsidRDefault="000E1E70" w:rsidP="009B7099">
      <w:pPr>
        <w:spacing w:after="0" w:line="240" w:lineRule="auto"/>
        <w:rPr>
          <w:rFonts w:ascii="Arial" w:hAnsi="Arial" w:cs="Arial"/>
          <w:sz w:val="24"/>
          <w:szCs w:val="24"/>
        </w:rPr>
      </w:pPr>
      <w:r w:rsidRPr="009B7099">
        <w:rPr>
          <w:rFonts w:ascii="Arial" w:hAnsi="Arial" w:cs="Arial"/>
          <w:sz w:val="24"/>
          <w:szCs w:val="24"/>
        </w:rPr>
        <w:t>SOUZA, Cesar Alexandre de; SACCOL, Amarolinda Zanela.</w:t>
      </w:r>
      <w:r w:rsidRPr="009B7099">
        <w:rPr>
          <w:rFonts w:ascii="Arial" w:hAnsi="Arial" w:cs="Arial"/>
          <w:b/>
          <w:sz w:val="24"/>
          <w:szCs w:val="24"/>
        </w:rPr>
        <w:t>Sistemas ERP no Brasil ( Enterprise Resource Planning): Teoria e Casos</w:t>
      </w:r>
      <w:r w:rsidRPr="009B7099">
        <w:rPr>
          <w:rFonts w:ascii="Arial" w:hAnsi="Arial" w:cs="Arial"/>
          <w:sz w:val="24"/>
          <w:szCs w:val="24"/>
        </w:rPr>
        <w:t>, São Paulo: Atlas, 2009.</w:t>
      </w:r>
    </w:p>
    <w:sectPr w:rsidR="000542B3" w:rsidRPr="009B7099" w:rsidSect="00456BD6">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701" w:header="720" w:footer="720" w:gutter="0"/>
      <w:pgNumType w:start="106"/>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29" w:rsidRDefault="00034729" w:rsidP="00335E84">
      <w:pPr>
        <w:spacing w:after="0" w:line="240" w:lineRule="auto"/>
      </w:pPr>
      <w:r>
        <w:separator/>
      </w:r>
    </w:p>
  </w:endnote>
  <w:endnote w:type="continuationSeparator" w:id="1">
    <w:p w:rsidR="00034729" w:rsidRDefault="00034729" w:rsidP="0033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MS Mincho"/>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206">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46" w:rsidRDefault="00F8054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75" w:rsidRDefault="00BF2275" w:rsidP="002A4163">
    <w:pPr>
      <w:jc w:val="center"/>
      <w:rPr>
        <w:rFonts w:ascii="Arial" w:hAnsi="Arial" w:cs="Arial"/>
        <w:sz w:val="23"/>
        <w:szCs w:val="23"/>
      </w:rPr>
    </w:pPr>
  </w:p>
  <w:p w:rsidR="00393473" w:rsidRPr="007657E0" w:rsidRDefault="00393473" w:rsidP="002A4163">
    <w:pPr>
      <w:jc w:val="center"/>
      <w:rPr>
        <w:rFonts w:ascii="Arial" w:hAnsi="Arial" w:cs="Arial"/>
        <w:sz w:val="23"/>
        <w:szCs w:val="23"/>
      </w:rPr>
    </w:pPr>
    <w:r>
      <w:rPr>
        <w:rFonts w:ascii="Arial" w:hAnsi="Arial" w:cs="Arial"/>
        <w:sz w:val="23"/>
        <w:szCs w:val="23"/>
      </w:rPr>
      <w:t xml:space="preserve">Cairu em Revista. </w:t>
    </w:r>
    <w:r w:rsidRPr="007657E0">
      <w:rPr>
        <w:rFonts w:ascii="Arial" w:hAnsi="Arial" w:cs="Arial"/>
        <w:sz w:val="23"/>
        <w:szCs w:val="23"/>
      </w:rPr>
      <w:t>Jan/Fev 2015, Ano 04</w:t>
    </w:r>
    <w:r>
      <w:rPr>
        <w:rFonts w:ascii="Arial" w:hAnsi="Arial" w:cs="Arial"/>
        <w:sz w:val="23"/>
        <w:szCs w:val="23"/>
      </w:rPr>
      <w:t>, n° 05</w:t>
    </w:r>
    <w:r w:rsidRPr="007657E0">
      <w:rPr>
        <w:rFonts w:ascii="Arial" w:hAnsi="Arial" w:cs="Arial"/>
        <w:sz w:val="23"/>
        <w:szCs w:val="23"/>
      </w:rPr>
      <w:t xml:space="preserve">, p. </w:t>
    </w:r>
    <w:r w:rsidR="00456BD6">
      <w:rPr>
        <w:rFonts w:ascii="Arial" w:hAnsi="Arial" w:cs="Arial"/>
        <w:sz w:val="23"/>
        <w:szCs w:val="23"/>
      </w:rPr>
      <w:t>106</w:t>
    </w:r>
    <w:r>
      <w:rPr>
        <w:rFonts w:ascii="Arial" w:hAnsi="Arial" w:cs="Arial"/>
        <w:sz w:val="23"/>
        <w:szCs w:val="23"/>
      </w:rPr>
      <w:t>-</w:t>
    </w:r>
    <w:r w:rsidR="00F80546">
      <w:rPr>
        <w:rFonts w:ascii="Arial" w:hAnsi="Arial" w:cs="Arial"/>
        <w:sz w:val="23"/>
        <w:szCs w:val="23"/>
      </w:rPr>
      <w:t xml:space="preserve">123 </w:t>
    </w:r>
    <w:r w:rsidRPr="007657E0">
      <w:rPr>
        <w:rFonts w:ascii="Arial" w:hAnsi="Arial" w:cs="Arial"/>
        <w:sz w:val="23"/>
        <w:szCs w:val="23"/>
      </w:rPr>
      <w:t>ISSN 22377719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46" w:rsidRDefault="00F805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29" w:rsidRDefault="00034729" w:rsidP="00335E84">
      <w:pPr>
        <w:spacing w:after="0" w:line="240" w:lineRule="auto"/>
      </w:pPr>
      <w:r>
        <w:separator/>
      </w:r>
    </w:p>
  </w:footnote>
  <w:footnote w:type="continuationSeparator" w:id="1">
    <w:p w:rsidR="00034729" w:rsidRDefault="00034729" w:rsidP="00335E84">
      <w:pPr>
        <w:spacing w:after="0" w:line="240" w:lineRule="auto"/>
      </w:pPr>
      <w:r>
        <w:continuationSeparator/>
      </w:r>
    </w:p>
  </w:footnote>
  <w:footnote w:id="2">
    <w:p w:rsidR="0045767F" w:rsidRPr="00B005C2" w:rsidRDefault="0045767F" w:rsidP="0045767F">
      <w:pPr>
        <w:pStyle w:val="Textodenotaderodap"/>
        <w:spacing w:after="0" w:line="240" w:lineRule="auto"/>
        <w:rPr>
          <w:rFonts w:ascii="Arial" w:hAnsi="Arial" w:cs="Arial"/>
          <w:sz w:val="16"/>
          <w:szCs w:val="16"/>
        </w:rPr>
      </w:pPr>
      <w:r w:rsidRPr="00B005C2">
        <w:rPr>
          <w:rStyle w:val="Refdenotaderodap"/>
          <w:rFonts w:ascii="Arial" w:hAnsi="Arial" w:cs="Arial"/>
          <w:sz w:val="16"/>
          <w:szCs w:val="16"/>
        </w:rPr>
        <w:footnoteRef/>
      </w:r>
      <w:r w:rsidRPr="00B005C2">
        <w:rPr>
          <w:rFonts w:ascii="Arial" w:hAnsi="Arial" w:cs="Arial"/>
          <w:sz w:val="16"/>
          <w:szCs w:val="16"/>
        </w:rPr>
        <w:t xml:space="preserve"> Pós-graduada em Controladoria,pela Fundação Visconde de Cairu , CEPPEV</w:t>
      </w:r>
    </w:p>
  </w:footnote>
  <w:footnote w:id="3">
    <w:p w:rsidR="0045767F" w:rsidRPr="00B005C2" w:rsidRDefault="0045767F" w:rsidP="0045767F">
      <w:pPr>
        <w:pStyle w:val="Textodenotaderodap"/>
        <w:spacing w:after="0" w:line="240" w:lineRule="auto"/>
        <w:rPr>
          <w:rFonts w:ascii="Arial" w:hAnsi="Arial" w:cs="Arial"/>
          <w:sz w:val="16"/>
          <w:szCs w:val="16"/>
        </w:rPr>
      </w:pPr>
      <w:r w:rsidRPr="00B005C2">
        <w:rPr>
          <w:rStyle w:val="Refdenotaderodap"/>
          <w:rFonts w:ascii="Arial" w:hAnsi="Arial" w:cs="Arial"/>
          <w:sz w:val="16"/>
          <w:szCs w:val="16"/>
        </w:rPr>
        <w:footnoteRef/>
      </w:r>
      <w:r w:rsidRPr="00B005C2">
        <w:rPr>
          <w:rFonts w:ascii="Arial" w:hAnsi="Arial" w:cs="Arial"/>
          <w:sz w:val="16"/>
          <w:szCs w:val="16"/>
        </w:rPr>
        <w:t xml:space="preserve"> Pós-graduado em Controladoria, pela Fundação Visconde de Cairu, CEPPEV</w:t>
      </w:r>
    </w:p>
  </w:footnote>
  <w:footnote w:id="4">
    <w:p w:rsidR="0045767F" w:rsidRPr="00B005C2" w:rsidRDefault="0045767F" w:rsidP="0045767F">
      <w:pPr>
        <w:shd w:val="clear" w:color="auto" w:fill="FFFFFF"/>
        <w:spacing w:after="0" w:line="240" w:lineRule="auto"/>
        <w:jc w:val="both"/>
        <w:rPr>
          <w:rFonts w:ascii="Arial" w:eastAsia="Times New Roman" w:hAnsi="Arial" w:cs="Arial"/>
          <w:color w:val="000000"/>
          <w:sz w:val="16"/>
          <w:szCs w:val="16"/>
          <w:lang w:eastAsia="pt-BR"/>
        </w:rPr>
      </w:pPr>
      <w:r w:rsidRPr="00B005C2">
        <w:rPr>
          <w:rStyle w:val="Refdenotaderodap"/>
          <w:rFonts w:ascii="Arial" w:hAnsi="Arial" w:cs="Arial"/>
          <w:sz w:val="16"/>
          <w:szCs w:val="16"/>
        </w:rPr>
        <w:footnoteRef/>
      </w:r>
      <w:r w:rsidRPr="00B005C2">
        <w:rPr>
          <w:rFonts w:ascii="Arial" w:hAnsi="Arial" w:cs="Arial"/>
          <w:sz w:val="16"/>
          <w:szCs w:val="16"/>
        </w:rPr>
        <w:t xml:space="preserve"> professora orientadora, Clarice Bagrichevsky , </w:t>
      </w:r>
      <w:r w:rsidRPr="00B005C2">
        <w:rPr>
          <w:rFonts w:ascii="Arial" w:eastAsia="Times New Roman" w:hAnsi="Arial" w:cs="Arial"/>
          <w:bCs/>
          <w:color w:val="000000"/>
          <w:sz w:val="16"/>
          <w:szCs w:val="16"/>
          <w:lang w:eastAsia="pt-BR"/>
        </w:rPr>
        <w:t>Mestre em Administração – Stanford Graduate School of Business, Bacharel em Administração de Empresas – FEA / USP,</w:t>
      </w:r>
    </w:p>
    <w:p w:rsidR="0045767F" w:rsidRDefault="0045767F" w:rsidP="0045767F">
      <w:pPr>
        <w:pStyle w:val="Textodenotaderodap"/>
        <w:spacing w:after="0" w:line="240" w:lineRule="auto"/>
      </w:pPr>
      <w:r w:rsidRPr="00B005C2">
        <w:rPr>
          <w:rFonts w:ascii="Arial" w:eastAsia="Times New Roman" w:hAnsi="Arial" w:cs="Arial"/>
          <w:bCs/>
          <w:color w:val="000000"/>
          <w:sz w:val="16"/>
          <w:szCs w:val="16"/>
          <w:lang w:eastAsia="pt-BR"/>
        </w:rPr>
        <w:t>Bacharel em Línguas Anglo-Germânicas – FFLCH / USP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46" w:rsidRDefault="00F8054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9047"/>
      <w:docPartObj>
        <w:docPartGallery w:val="Page Numbers (Top of Page)"/>
        <w:docPartUnique/>
      </w:docPartObj>
    </w:sdtPr>
    <w:sdtEndPr>
      <w:rPr>
        <w:rFonts w:ascii="Arial" w:hAnsi="Arial" w:cs="Arial"/>
        <w:sz w:val="24"/>
        <w:szCs w:val="24"/>
      </w:rPr>
    </w:sdtEndPr>
    <w:sdtContent>
      <w:p w:rsidR="00CD5835" w:rsidRPr="00CD5835" w:rsidRDefault="00AC2A2F">
        <w:pPr>
          <w:pStyle w:val="Cabealho"/>
          <w:jc w:val="right"/>
          <w:rPr>
            <w:rFonts w:ascii="Arial" w:hAnsi="Arial" w:cs="Arial"/>
            <w:sz w:val="24"/>
            <w:szCs w:val="24"/>
          </w:rPr>
        </w:pPr>
        <w:r w:rsidRPr="00CD5835">
          <w:rPr>
            <w:rFonts w:ascii="Arial" w:hAnsi="Arial" w:cs="Arial"/>
            <w:sz w:val="24"/>
            <w:szCs w:val="24"/>
          </w:rPr>
          <w:fldChar w:fldCharType="begin"/>
        </w:r>
        <w:r w:rsidR="00CD5835" w:rsidRPr="00CD5835">
          <w:rPr>
            <w:rFonts w:ascii="Arial" w:hAnsi="Arial" w:cs="Arial"/>
            <w:sz w:val="24"/>
            <w:szCs w:val="24"/>
          </w:rPr>
          <w:instrText xml:space="preserve"> PAGE   \* MERGEFORMAT </w:instrText>
        </w:r>
        <w:r w:rsidRPr="00CD5835">
          <w:rPr>
            <w:rFonts w:ascii="Arial" w:hAnsi="Arial" w:cs="Arial"/>
            <w:sz w:val="24"/>
            <w:szCs w:val="24"/>
          </w:rPr>
          <w:fldChar w:fldCharType="separate"/>
        </w:r>
        <w:r w:rsidR="00F80546">
          <w:rPr>
            <w:rFonts w:ascii="Arial" w:hAnsi="Arial" w:cs="Arial"/>
            <w:noProof/>
            <w:sz w:val="24"/>
            <w:szCs w:val="24"/>
          </w:rPr>
          <w:t>123</w:t>
        </w:r>
        <w:r w:rsidRPr="00CD5835">
          <w:rPr>
            <w:rFonts w:ascii="Arial" w:hAnsi="Arial" w:cs="Arial"/>
            <w:sz w:val="24"/>
            <w:szCs w:val="24"/>
          </w:rPr>
          <w:fldChar w:fldCharType="end"/>
        </w:r>
      </w:p>
    </w:sdtContent>
  </w:sdt>
  <w:p w:rsidR="00CD5835" w:rsidRDefault="00CD583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46" w:rsidRDefault="00F805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4"/>
    <w:multiLevelType w:val="multilevel"/>
    <w:tmpl w:val="00000004"/>
    <w:lvl w:ilvl="0">
      <w:start w:val="1"/>
      <w:numFmt w:val="bullet"/>
      <w:lvlText w:val=""/>
      <w:lvlJc w:val="left"/>
      <w:pPr>
        <w:tabs>
          <w:tab w:val="num" w:pos="807"/>
        </w:tabs>
        <w:ind w:left="807" w:hanging="360"/>
      </w:pPr>
      <w:rPr>
        <w:rFonts w:ascii="Symbol" w:hAnsi="Symbol" w:cs="OpenSymbol"/>
      </w:rPr>
    </w:lvl>
    <w:lvl w:ilvl="1">
      <w:start w:val="1"/>
      <w:numFmt w:val="bullet"/>
      <w:lvlText w:val="◦"/>
      <w:lvlJc w:val="left"/>
      <w:pPr>
        <w:tabs>
          <w:tab w:val="num" w:pos="1167"/>
        </w:tabs>
        <w:ind w:left="1167" w:hanging="360"/>
      </w:pPr>
      <w:rPr>
        <w:rFonts w:ascii="OpenSymbol" w:hAnsi="OpenSymbol" w:cs="OpenSymbol"/>
      </w:rPr>
    </w:lvl>
    <w:lvl w:ilvl="2">
      <w:start w:val="1"/>
      <w:numFmt w:val="bullet"/>
      <w:lvlText w:val="▪"/>
      <w:lvlJc w:val="left"/>
      <w:pPr>
        <w:tabs>
          <w:tab w:val="num" w:pos="1527"/>
        </w:tabs>
        <w:ind w:left="1527" w:hanging="360"/>
      </w:pPr>
      <w:rPr>
        <w:rFonts w:ascii="OpenSymbol" w:hAnsi="OpenSymbol" w:cs="OpenSymbol"/>
      </w:rPr>
    </w:lvl>
    <w:lvl w:ilvl="3">
      <w:start w:val="1"/>
      <w:numFmt w:val="bullet"/>
      <w:lvlText w:val=""/>
      <w:lvlJc w:val="left"/>
      <w:pPr>
        <w:tabs>
          <w:tab w:val="num" w:pos="1887"/>
        </w:tabs>
        <w:ind w:left="1887" w:hanging="360"/>
      </w:pPr>
      <w:rPr>
        <w:rFonts w:ascii="Symbol" w:hAnsi="Symbol" w:cs="OpenSymbol"/>
      </w:rPr>
    </w:lvl>
    <w:lvl w:ilvl="4">
      <w:start w:val="1"/>
      <w:numFmt w:val="bullet"/>
      <w:lvlText w:val="◦"/>
      <w:lvlJc w:val="left"/>
      <w:pPr>
        <w:tabs>
          <w:tab w:val="num" w:pos="2247"/>
        </w:tabs>
        <w:ind w:left="2247" w:hanging="360"/>
      </w:pPr>
      <w:rPr>
        <w:rFonts w:ascii="OpenSymbol" w:hAnsi="OpenSymbol" w:cs="OpenSymbol"/>
      </w:rPr>
    </w:lvl>
    <w:lvl w:ilvl="5">
      <w:start w:val="1"/>
      <w:numFmt w:val="bullet"/>
      <w:lvlText w:val="▪"/>
      <w:lvlJc w:val="left"/>
      <w:pPr>
        <w:tabs>
          <w:tab w:val="num" w:pos="2607"/>
        </w:tabs>
        <w:ind w:left="2607" w:hanging="360"/>
      </w:pPr>
      <w:rPr>
        <w:rFonts w:ascii="OpenSymbol" w:hAnsi="OpenSymbol" w:cs="OpenSymbol"/>
      </w:rPr>
    </w:lvl>
    <w:lvl w:ilvl="6">
      <w:start w:val="1"/>
      <w:numFmt w:val="bullet"/>
      <w:lvlText w:val=""/>
      <w:lvlJc w:val="left"/>
      <w:pPr>
        <w:tabs>
          <w:tab w:val="num" w:pos="2967"/>
        </w:tabs>
        <w:ind w:left="2967" w:hanging="360"/>
      </w:pPr>
      <w:rPr>
        <w:rFonts w:ascii="Symbol" w:hAnsi="Symbol" w:cs="OpenSymbol"/>
      </w:rPr>
    </w:lvl>
    <w:lvl w:ilvl="7">
      <w:start w:val="1"/>
      <w:numFmt w:val="bullet"/>
      <w:lvlText w:val="◦"/>
      <w:lvlJc w:val="left"/>
      <w:pPr>
        <w:tabs>
          <w:tab w:val="num" w:pos="3327"/>
        </w:tabs>
        <w:ind w:left="3327" w:hanging="360"/>
      </w:pPr>
      <w:rPr>
        <w:rFonts w:ascii="OpenSymbol" w:hAnsi="OpenSymbol" w:cs="OpenSymbol"/>
      </w:rPr>
    </w:lvl>
    <w:lvl w:ilvl="8">
      <w:start w:val="1"/>
      <w:numFmt w:val="bullet"/>
      <w:lvlText w:val="▪"/>
      <w:lvlJc w:val="left"/>
      <w:pPr>
        <w:tabs>
          <w:tab w:val="num" w:pos="3687"/>
        </w:tabs>
        <w:ind w:left="3687" w:hanging="360"/>
      </w:pPr>
      <w:rPr>
        <w:rFonts w:ascii="OpenSymbol" w:hAnsi="OpenSymbol" w:cs="OpenSymbol"/>
      </w:rPr>
    </w:lvl>
  </w:abstractNum>
  <w:abstractNum w:abstractNumId="4">
    <w:nsid w:val="05651595"/>
    <w:multiLevelType w:val="multilevel"/>
    <w:tmpl w:val="483A35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192E6B"/>
    <w:multiLevelType w:val="multilevel"/>
    <w:tmpl w:val="F98C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F4E42"/>
    <w:multiLevelType w:val="multilevel"/>
    <w:tmpl w:val="126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E0D5A"/>
    <w:multiLevelType w:val="multilevel"/>
    <w:tmpl w:val="E5E0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F32DEE"/>
    <w:multiLevelType w:val="hybridMultilevel"/>
    <w:tmpl w:val="95D45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224491B"/>
    <w:multiLevelType w:val="multilevel"/>
    <w:tmpl w:val="C3D0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7D1AED"/>
    <w:multiLevelType w:val="multilevel"/>
    <w:tmpl w:val="42181D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F76D14"/>
    <w:multiLevelType w:val="hybridMultilevel"/>
    <w:tmpl w:val="5F78DAD0"/>
    <w:lvl w:ilvl="0" w:tplc="F0404B8A">
      <w:start w:val="1"/>
      <w:numFmt w:val="decimal"/>
      <w:lvlText w:val="%1."/>
      <w:lvlJc w:val="left"/>
      <w:pPr>
        <w:ind w:left="0" w:firstLine="0"/>
      </w:pPr>
      <w:rPr>
        <w:rFonts w:hint="default"/>
      </w:rPr>
    </w:lvl>
    <w:lvl w:ilvl="1" w:tplc="04160019">
      <w:start w:val="1"/>
      <w:numFmt w:val="lowerLetter"/>
      <w:lvlText w:val="%2."/>
      <w:lvlJc w:val="left"/>
      <w:pPr>
        <w:ind w:left="1440" w:hanging="360"/>
      </w:pPr>
    </w:lvl>
    <w:lvl w:ilvl="2" w:tplc="4A087AC6">
      <w:start w:val="1"/>
      <w:numFmt w:val="decimal"/>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276457"/>
    <w:multiLevelType w:val="multilevel"/>
    <w:tmpl w:val="6DF84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C06D3F"/>
    <w:multiLevelType w:val="multilevel"/>
    <w:tmpl w:val="C3FADC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ED778D"/>
    <w:multiLevelType w:val="hybridMultilevel"/>
    <w:tmpl w:val="7FEACB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DB55FD0"/>
    <w:multiLevelType w:val="multilevel"/>
    <w:tmpl w:val="F1A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4"/>
  </w:num>
  <w:num w:numId="5">
    <w:abstractNumId w:val="11"/>
  </w:num>
  <w:num w:numId="6">
    <w:abstractNumId w:val="8"/>
  </w:num>
  <w:num w:numId="7">
    <w:abstractNumId w:val="6"/>
  </w:num>
  <w:num w:numId="8">
    <w:abstractNumId w:val="7"/>
  </w:num>
  <w:num w:numId="9">
    <w:abstractNumId w:val="12"/>
  </w:num>
  <w:num w:numId="10">
    <w:abstractNumId w:val="13"/>
  </w:num>
  <w:num w:numId="11">
    <w:abstractNumId w:val="10"/>
  </w:num>
  <w:num w:numId="12">
    <w:abstractNumId w:val="4"/>
  </w:num>
  <w:num w:numId="13">
    <w:abstractNumId w:val="15"/>
  </w:num>
  <w:num w:numId="14">
    <w:abstractNumId w:val="9"/>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125E7"/>
    <w:rsid w:val="00003B18"/>
    <w:rsid w:val="000065DD"/>
    <w:rsid w:val="000072F0"/>
    <w:rsid w:val="000224D2"/>
    <w:rsid w:val="000229C3"/>
    <w:rsid w:val="00023181"/>
    <w:rsid w:val="00032B97"/>
    <w:rsid w:val="00034729"/>
    <w:rsid w:val="0003730C"/>
    <w:rsid w:val="000542B3"/>
    <w:rsid w:val="00067DBE"/>
    <w:rsid w:val="00082CC5"/>
    <w:rsid w:val="00091E3A"/>
    <w:rsid w:val="000923AD"/>
    <w:rsid w:val="00094043"/>
    <w:rsid w:val="00094BF9"/>
    <w:rsid w:val="000A2425"/>
    <w:rsid w:val="000B2973"/>
    <w:rsid w:val="000D3398"/>
    <w:rsid w:val="000E1AA5"/>
    <w:rsid w:val="000E1E70"/>
    <w:rsid w:val="000E7C13"/>
    <w:rsid w:val="000F04F2"/>
    <w:rsid w:val="000F6260"/>
    <w:rsid w:val="00106126"/>
    <w:rsid w:val="001110AE"/>
    <w:rsid w:val="001216DB"/>
    <w:rsid w:val="00131748"/>
    <w:rsid w:val="00136A68"/>
    <w:rsid w:val="00137104"/>
    <w:rsid w:val="00141ED6"/>
    <w:rsid w:val="00151E37"/>
    <w:rsid w:val="0015540A"/>
    <w:rsid w:val="001619F6"/>
    <w:rsid w:val="00172C83"/>
    <w:rsid w:val="00172E85"/>
    <w:rsid w:val="001978A5"/>
    <w:rsid w:val="001A5618"/>
    <w:rsid w:val="001B2656"/>
    <w:rsid w:val="001C0F62"/>
    <w:rsid w:val="001D074F"/>
    <w:rsid w:val="001D0A66"/>
    <w:rsid w:val="001F48D4"/>
    <w:rsid w:val="00217571"/>
    <w:rsid w:val="00234239"/>
    <w:rsid w:val="00251EBE"/>
    <w:rsid w:val="00252235"/>
    <w:rsid w:val="00255C46"/>
    <w:rsid w:val="0025608A"/>
    <w:rsid w:val="00267DA7"/>
    <w:rsid w:val="002759FB"/>
    <w:rsid w:val="00275E06"/>
    <w:rsid w:val="00276504"/>
    <w:rsid w:val="00276FE7"/>
    <w:rsid w:val="00287A76"/>
    <w:rsid w:val="00287E86"/>
    <w:rsid w:val="0029175C"/>
    <w:rsid w:val="002A4163"/>
    <w:rsid w:val="002A663B"/>
    <w:rsid w:val="002A6B7B"/>
    <w:rsid w:val="002A7FCC"/>
    <w:rsid w:val="002D1963"/>
    <w:rsid w:val="002D4526"/>
    <w:rsid w:val="002E5828"/>
    <w:rsid w:val="00306550"/>
    <w:rsid w:val="00307C5C"/>
    <w:rsid w:val="003109C8"/>
    <w:rsid w:val="00310D37"/>
    <w:rsid w:val="00312D08"/>
    <w:rsid w:val="00323335"/>
    <w:rsid w:val="00324EBE"/>
    <w:rsid w:val="00333009"/>
    <w:rsid w:val="00333EC8"/>
    <w:rsid w:val="00335E84"/>
    <w:rsid w:val="00340B36"/>
    <w:rsid w:val="00342F2C"/>
    <w:rsid w:val="0034441D"/>
    <w:rsid w:val="00350A3F"/>
    <w:rsid w:val="00351799"/>
    <w:rsid w:val="00353893"/>
    <w:rsid w:val="0037667B"/>
    <w:rsid w:val="00381AEF"/>
    <w:rsid w:val="003868BF"/>
    <w:rsid w:val="00393473"/>
    <w:rsid w:val="003965E8"/>
    <w:rsid w:val="003B5373"/>
    <w:rsid w:val="003B59F8"/>
    <w:rsid w:val="003B62AE"/>
    <w:rsid w:val="003C5870"/>
    <w:rsid w:val="003D1FBA"/>
    <w:rsid w:val="003D445F"/>
    <w:rsid w:val="003D5AE3"/>
    <w:rsid w:val="003D61F3"/>
    <w:rsid w:val="003E1C67"/>
    <w:rsid w:val="003E64E9"/>
    <w:rsid w:val="003E6D45"/>
    <w:rsid w:val="003E73FB"/>
    <w:rsid w:val="003F2F9D"/>
    <w:rsid w:val="003F45D4"/>
    <w:rsid w:val="0042232D"/>
    <w:rsid w:val="004274D8"/>
    <w:rsid w:val="00444D11"/>
    <w:rsid w:val="00456BD6"/>
    <w:rsid w:val="0045767F"/>
    <w:rsid w:val="004666EA"/>
    <w:rsid w:val="00471994"/>
    <w:rsid w:val="00473187"/>
    <w:rsid w:val="0047541D"/>
    <w:rsid w:val="004754AE"/>
    <w:rsid w:val="0047636D"/>
    <w:rsid w:val="004848F9"/>
    <w:rsid w:val="004A2F11"/>
    <w:rsid w:val="004A3312"/>
    <w:rsid w:val="004A76AA"/>
    <w:rsid w:val="004B001A"/>
    <w:rsid w:val="004C058F"/>
    <w:rsid w:val="004C0C81"/>
    <w:rsid w:val="004C4E99"/>
    <w:rsid w:val="004C6A6C"/>
    <w:rsid w:val="004D16C7"/>
    <w:rsid w:val="004E5EE6"/>
    <w:rsid w:val="004E6B6C"/>
    <w:rsid w:val="004F0600"/>
    <w:rsid w:val="004F0D97"/>
    <w:rsid w:val="004F243C"/>
    <w:rsid w:val="005039BD"/>
    <w:rsid w:val="00536CC8"/>
    <w:rsid w:val="00540002"/>
    <w:rsid w:val="005466CD"/>
    <w:rsid w:val="0055183F"/>
    <w:rsid w:val="00552FFE"/>
    <w:rsid w:val="00557389"/>
    <w:rsid w:val="00565776"/>
    <w:rsid w:val="0057103F"/>
    <w:rsid w:val="00575591"/>
    <w:rsid w:val="00576A11"/>
    <w:rsid w:val="0058533C"/>
    <w:rsid w:val="005959A7"/>
    <w:rsid w:val="00595AFE"/>
    <w:rsid w:val="005A52B7"/>
    <w:rsid w:val="005B299F"/>
    <w:rsid w:val="005B53A6"/>
    <w:rsid w:val="0060569C"/>
    <w:rsid w:val="00606FB6"/>
    <w:rsid w:val="00607BCB"/>
    <w:rsid w:val="0061398B"/>
    <w:rsid w:val="006156C5"/>
    <w:rsid w:val="00621142"/>
    <w:rsid w:val="00640395"/>
    <w:rsid w:val="006431D7"/>
    <w:rsid w:val="00646B2B"/>
    <w:rsid w:val="00660E23"/>
    <w:rsid w:val="00664834"/>
    <w:rsid w:val="0066589A"/>
    <w:rsid w:val="006D4A04"/>
    <w:rsid w:val="006F0079"/>
    <w:rsid w:val="006F41C2"/>
    <w:rsid w:val="00700936"/>
    <w:rsid w:val="00725FA9"/>
    <w:rsid w:val="00732737"/>
    <w:rsid w:val="00762258"/>
    <w:rsid w:val="00763C05"/>
    <w:rsid w:val="00764251"/>
    <w:rsid w:val="00767CE6"/>
    <w:rsid w:val="00770569"/>
    <w:rsid w:val="00771B58"/>
    <w:rsid w:val="00772967"/>
    <w:rsid w:val="007A1755"/>
    <w:rsid w:val="007B4ECF"/>
    <w:rsid w:val="007C111D"/>
    <w:rsid w:val="007D1F15"/>
    <w:rsid w:val="007D47BF"/>
    <w:rsid w:val="007D72DA"/>
    <w:rsid w:val="007E664A"/>
    <w:rsid w:val="007E67D7"/>
    <w:rsid w:val="007E6963"/>
    <w:rsid w:val="007F5AD6"/>
    <w:rsid w:val="0080138A"/>
    <w:rsid w:val="0080149E"/>
    <w:rsid w:val="008030AD"/>
    <w:rsid w:val="00805C43"/>
    <w:rsid w:val="0081092B"/>
    <w:rsid w:val="00823E96"/>
    <w:rsid w:val="00835B0C"/>
    <w:rsid w:val="00837877"/>
    <w:rsid w:val="00875A42"/>
    <w:rsid w:val="00882B7A"/>
    <w:rsid w:val="00883B0F"/>
    <w:rsid w:val="00884DB8"/>
    <w:rsid w:val="008863D8"/>
    <w:rsid w:val="00890CE8"/>
    <w:rsid w:val="008964A6"/>
    <w:rsid w:val="008A2E50"/>
    <w:rsid w:val="008B05DB"/>
    <w:rsid w:val="008B1932"/>
    <w:rsid w:val="008B4353"/>
    <w:rsid w:val="008B7DF1"/>
    <w:rsid w:val="008C65B0"/>
    <w:rsid w:val="008D0C0C"/>
    <w:rsid w:val="008D17F3"/>
    <w:rsid w:val="008E0D19"/>
    <w:rsid w:val="008F3DE4"/>
    <w:rsid w:val="008F620D"/>
    <w:rsid w:val="00902362"/>
    <w:rsid w:val="00902D5C"/>
    <w:rsid w:val="009125E7"/>
    <w:rsid w:val="009226E5"/>
    <w:rsid w:val="00931644"/>
    <w:rsid w:val="009338C2"/>
    <w:rsid w:val="00946F88"/>
    <w:rsid w:val="00950297"/>
    <w:rsid w:val="0097193B"/>
    <w:rsid w:val="00971FD7"/>
    <w:rsid w:val="0097537C"/>
    <w:rsid w:val="009835D4"/>
    <w:rsid w:val="00983839"/>
    <w:rsid w:val="00986CFD"/>
    <w:rsid w:val="00987049"/>
    <w:rsid w:val="0098734C"/>
    <w:rsid w:val="00987775"/>
    <w:rsid w:val="00992E67"/>
    <w:rsid w:val="00995C91"/>
    <w:rsid w:val="009B460F"/>
    <w:rsid w:val="009B6B45"/>
    <w:rsid w:val="009B7099"/>
    <w:rsid w:val="009D008D"/>
    <w:rsid w:val="009E6F33"/>
    <w:rsid w:val="009F14D3"/>
    <w:rsid w:val="009F57FA"/>
    <w:rsid w:val="009F592F"/>
    <w:rsid w:val="00A054BA"/>
    <w:rsid w:val="00A12D5E"/>
    <w:rsid w:val="00A143BC"/>
    <w:rsid w:val="00A2570A"/>
    <w:rsid w:val="00A26A29"/>
    <w:rsid w:val="00A35CDA"/>
    <w:rsid w:val="00A35FF0"/>
    <w:rsid w:val="00A40AC8"/>
    <w:rsid w:val="00A4131C"/>
    <w:rsid w:val="00A4264A"/>
    <w:rsid w:val="00A43AD4"/>
    <w:rsid w:val="00A61FD0"/>
    <w:rsid w:val="00A624CF"/>
    <w:rsid w:val="00A62AF9"/>
    <w:rsid w:val="00A64AAB"/>
    <w:rsid w:val="00A67DEF"/>
    <w:rsid w:val="00A745DA"/>
    <w:rsid w:val="00A81F69"/>
    <w:rsid w:val="00A95C8C"/>
    <w:rsid w:val="00AA198E"/>
    <w:rsid w:val="00AA5FBF"/>
    <w:rsid w:val="00AC2A2F"/>
    <w:rsid w:val="00AC4ECA"/>
    <w:rsid w:val="00AE0C36"/>
    <w:rsid w:val="00AE3529"/>
    <w:rsid w:val="00AE43AC"/>
    <w:rsid w:val="00AE6BE1"/>
    <w:rsid w:val="00AF0F56"/>
    <w:rsid w:val="00AF625D"/>
    <w:rsid w:val="00B00289"/>
    <w:rsid w:val="00B005C2"/>
    <w:rsid w:val="00B05D40"/>
    <w:rsid w:val="00B221D8"/>
    <w:rsid w:val="00B23AFF"/>
    <w:rsid w:val="00B259C9"/>
    <w:rsid w:val="00B3160B"/>
    <w:rsid w:val="00B3247A"/>
    <w:rsid w:val="00B35293"/>
    <w:rsid w:val="00B36928"/>
    <w:rsid w:val="00B42012"/>
    <w:rsid w:val="00B45FE2"/>
    <w:rsid w:val="00B47AFC"/>
    <w:rsid w:val="00B5360F"/>
    <w:rsid w:val="00B83254"/>
    <w:rsid w:val="00B87E2D"/>
    <w:rsid w:val="00BA4502"/>
    <w:rsid w:val="00BA614D"/>
    <w:rsid w:val="00BB036B"/>
    <w:rsid w:val="00BB5308"/>
    <w:rsid w:val="00BD3ADF"/>
    <w:rsid w:val="00BD7A4A"/>
    <w:rsid w:val="00BE6D33"/>
    <w:rsid w:val="00BF2275"/>
    <w:rsid w:val="00C0205D"/>
    <w:rsid w:val="00C2429A"/>
    <w:rsid w:val="00C2493E"/>
    <w:rsid w:val="00C2521A"/>
    <w:rsid w:val="00C428B0"/>
    <w:rsid w:val="00C43652"/>
    <w:rsid w:val="00C64CDB"/>
    <w:rsid w:val="00C76A11"/>
    <w:rsid w:val="00C805D9"/>
    <w:rsid w:val="00C80A45"/>
    <w:rsid w:val="00C83EBF"/>
    <w:rsid w:val="00C8734E"/>
    <w:rsid w:val="00C92166"/>
    <w:rsid w:val="00C96840"/>
    <w:rsid w:val="00C97300"/>
    <w:rsid w:val="00CA031D"/>
    <w:rsid w:val="00CA0D95"/>
    <w:rsid w:val="00CA2116"/>
    <w:rsid w:val="00CA447D"/>
    <w:rsid w:val="00CB492A"/>
    <w:rsid w:val="00CB6289"/>
    <w:rsid w:val="00CD12A0"/>
    <w:rsid w:val="00CD379E"/>
    <w:rsid w:val="00CD5835"/>
    <w:rsid w:val="00CD6ED4"/>
    <w:rsid w:val="00CE57D2"/>
    <w:rsid w:val="00CF7ABE"/>
    <w:rsid w:val="00D02196"/>
    <w:rsid w:val="00D22E38"/>
    <w:rsid w:val="00D23050"/>
    <w:rsid w:val="00D23136"/>
    <w:rsid w:val="00D23592"/>
    <w:rsid w:val="00D26D5F"/>
    <w:rsid w:val="00D35043"/>
    <w:rsid w:val="00D43237"/>
    <w:rsid w:val="00D544B4"/>
    <w:rsid w:val="00D5493D"/>
    <w:rsid w:val="00D7018E"/>
    <w:rsid w:val="00D850E6"/>
    <w:rsid w:val="00D93B0C"/>
    <w:rsid w:val="00DA2C89"/>
    <w:rsid w:val="00DA54A3"/>
    <w:rsid w:val="00DB6C34"/>
    <w:rsid w:val="00DC1915"/>
    <w:rsid w:val="00DC6538"/>
    <w:rsid w:val="00DC7681"/>
    <w:rsid w:val="00DD051F"/>
    <w:rsid w:val="00DD1CE0"/>
    <w:rsid w:val="00DD20C4"/>
    <w:rsid w:val="00DD54D6"/>
    <w:rsid w:val="00DE06C9"/>
    <w:rsid w:val="00DF6DDB"/>
    <w:rsid w:val="00E25F7E"/>
    <w:rsid w:val="00E263FC"/>
    <w:rsid w:val="00E31D00"/>
    <w:rsid w:val="00E42089"/>
    <w:rsid w:val="00E50DB3"/>
    <w:rsid w:val="00E54173"/>
    <w:rsid w:val="00E551D9"/>
    <w:rsid w:val="00E61644"/>
    <w:rsid w:val="00E6231C"/>
    <w:rsid w:val="00E76DE1"/>
    <w:rsid w:val="00E77690"/>
    <w:rsid w:val="00E86241"/>
    <w:rsid w:val="00E95B57"/>
    <w:rsid w:val="00EB1AB6"/>
    <w:rsid w:val="00EB4511"/>
    <w:rsid w:val="00EB5EA2"/>
    <w:rsid w:val="00EC353E"/>
    <w:rsid w:val="00EC3A78"/>
    <w:rsid w:val="00ED43C5"/>
    <w:rsid w:val="00EE3C70"/>
    <w:rsid w:val="00EE4295"/>
    <w:rsid w:val="00EE56EE"/>
    <w:rsid w:val="00EF6D81"/>
    <w:rsid w:val="00F00564"/>
    <w:rsid w:val="00F00AC6"/>
    <w:rsid w:val="00F044FE"/>
    <w:rsid w:val="00F164C8"/>
    <w:rsid w:val="00F16B52"/>
    <w:rsid w:val="00F35993"/>
    <w:rsid w:val="00F3721E"/>
    <w:rsid w:val="00F4657D"/>
    <w:rsid w:val="00F46FB0"/>
    <w:rsid w:val="00F513A1"/>
    <w:rsid w:val="00F64063"/>
    <w:rsid w:val="00F662D9"/>
    <w:rsid w:val="00F7199D"/>
    <w:rsid w:val="00F80546"/>
    <w:rsid w:val="00F852F7"/>
    <w:rsid w:val="00F964E2"/>
    <w:rsid w:val="00FA114B"/>
    <w:rsid w:val="00FA3FFA"/>
    <w:rsid w:val="00FB055D"/>
    <w:rsid w:val="00FB0627"/>
    <w:rsid w:val="00FB14CD"/>
    <w:rsid w:val="00FB4E6B"/>
    <w:rsid w:val="00FD01BA"/>
    <w:rsid w:val="00FD1DC2"/>
    <w:rsid w:val="00FD4094"/>
    <w:rsid w:val="00FD44D0"/>
    <w:rsid w:val="00FE13E2"/>
    <w:rsid w:val="00FE7F83"/>
    <w:rsid w:val="00FF36E5"/>
    <w:rsid w:val="00FF6A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4A"/>
    <w:pPr>
      <w:suppressAutoHyphens/>
      <w:spacing w:after="200" w:line="276" w:lineRule="auto"/>
    </w:pPr>
    <w:rPr>
      <w:rFonts w:ascii="Calibri" w:eastAsia="SimSun" w:hAnsi="Calibri" w:cs="font206"/>
      <w:kern w:val="1"/>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4264A"/>
  </w:style>
  <w:style w:type="character" w:styleId="Hyperlink">
    <w:name w:val="Hyperlink"/>
    <w:rsid w:val="00A4264A"/>
    <w:rPr>
      <w:color w:val="0000FF"/>
      <w:u w:val="single"/>
    </w:rPr>
  </w:style>
  <w:style w:type="character" w:customStyle="1" w:styleId="Smbolosdenumerao">
    <w:name w:val="Símbolos de numeração"/>
    <w:rsid w:val="00A4264A"/>
  </w:style>
  <w:style w:type="character" w:customStyle="1" w:styleId="Marcas">
    <w:name w:val="Marcas"/>
    <w:rsid w:val="00A4264A"/>
    <w:rPr>
      <w:rFonts w:ascii="OpenSymbol" w:eastAsia="OpenSymbol" w:hAnsi="OpenSymbol" w:cs="OpenSymbol"/>
    </w:rPr>
  </w:style>
  <w:style w:type="paragraph" w:customStyle="1" w:styleId="Ttulo1">
    <w:name w:val="Título1"/>
    <w:basedOn w:val="Normal"/>
    <w:next w:val="Corpodetexto"/>
    <w:rsid w:val="00A4264A"/>
    <w:pPr>
      <w:keepNext/>
      <w:spacing w:before="240" w:after="120"/>
    </w:pPr>
    <w:rPr>
      <w:rFonts w:ascii="Arial" w:hAnsi="Arial" w:cs="Tahoma"/>
      <w:sz w:val="28"/>
      <w:szCs w:val="28"/>
    </w:rPr>
  </w:style>
  <w:style w:type="paragraph" w:styleId="Corpodetexto">
    <w:name w:val="Body Text"/>
    <w:basedOn w:val="Normal"/>
    <w:rsid w:val="00A4264A"/>
    <w:pPr>
      <w:spacing w:after="120"/>
    </w:pPr>
  </w:style>
  <w:style w:type="paragraph" w:styleId="Lista">
    <w:name w:val="List"/>
    <w:basedOn w:val="Corpodetexto"/>
    <w:rsid w:val="00A4264A"/>
    <w:rPr>
      <w:rFonts w:cs="Tahoma"/>
    </w:rPr>
  </w:style>
  <w:style w:type="paragraph" w:customStyle="1" w:styleId="Legenda1">
    <w:name w:val="Legenda1"/>
    <w:basedOn w:val="Normal"/>
    <w:rsid w:val="00A4264A"/>
    <w:pPr>
      <w:suppressLineNumbers/>
      <w:spacing w:before="120" w:after="120"/>
    </w:pPr>
    <w:rPr>
      <w:rFonts w:cs="Tahoma"/>
      <w:i/>
      <w:iCs/>
      <w:sz w:val="24"/>
      <w:szCs w:val="24"/>
    </w:rPr>
  </w:style>
  <w:style w:type="paragraph" w:customStyle="1" w:styleId="ndice">
    <w:name w:val="Índice"/>
    <w:basedOn w:val="Normal"/>
    <w:rsid w:val="00A4264A"/>
    <w:pPr>
      <w:suppressLineNumbers/>
    </w:pPr>
    <w:rPr>
      <w:rFonts w:cs="Tahoma"/>
    </w:rPr>
  </w:style>
  <w:style w:type="paragraph" w:customStyle="1" w:styleId="PargrafodaLista1">
    <w:name w:val="Parágrafo da Lista1"/>
    <w:basedOn w:val="Normal"/>
    <w:rsid w:val="00A4264A"/>
  </w:style>
  <w:style w:type="paragraph" w:styleId="PargrafodaLista">
    <w:name w:val="List Paragraph"/>
    <w:basedOn w:val="Normal"/>
    <w:uiPriority w:val="34"/>
    <w:qFormat/>
    <w:rsid w:val="008B05DB"/>
    <w:pPr>
      <w:suppressAutoHyphens w:val="0"/>
      <w:ind w:left="720"/>
      <w:contextualSpacing/>
    </w:pPr>
    <w:rPr>
      <w:rFonts w:eastAsia="Calibri" w:cs="Times New Roman"/>
      <w:kern w:val="0"/>
      <w:lang w:eastAsia="en-US"/>
    </w:rPr>
  </w:style>
  <w:style w:type="paragraph" w:styleId="Cabealho">
    <w:name w:val="header"/>
    <w:basedOn w:val="Normal"/>
    <w:link w:val="CabealhoChar"/>
    <w:uiPriority w:val="99"/>
    <w:unhideWhenUsed/>
    <w:rsid w:val="00335E84"/>
    <w:pPr>
      <w:tabs>
        <w:tab w:val="center" w:pos="4252"/>
        <w:tab w:val="right" w:pos="8504"/>
      </w:tabs>
    </w:pPr>
  </w:style>
  <w:style w:type="character" w:customStyle="1" w:styleId="CabealhoChar">
    <w:name w:val="Cabeçalho Char"/>
    <w:basedOn w:val="Fontepargpadro"/>
    <w:link w:val="Cabealho"/>
    <w:uiPriority w:val="99"/>
    <w:rsid w:val="00335E84"/>
    <w:rPr>
      <w:rFonts w:ascii="Calibri" w:eastAsia="SimSun" w:hAnsi="Calibri" w:cs="font206"/>
      <w:kern w:val="1"/>
      <w:sz w:val="22"/>
      <w:szCs w:val="22"/>
      <w:lang w:eastAsia="ar-SA"/>
    </w:rPr>
  </w:style>
  <w:style w:type="paragraph" w:styleId="Rodap">
    <w:name w:val="footer"/>
    <w:basedOn w:val="Normal"/>
    <w:link w:val="RodapChar"/>
    <w:uiPriority w:val="99"/>
    <w:unhideWhenUsed/>
    <w:rsid w:val="00335E84"/>
    <w:pPr>
      <w:tabs>
        <w:tab w:val="center" w:pos="4252"/>
        <w:tab w:val="right" w:pos="8504"/>
      </w:tabs>
    </w:pPr>
  </w:style>
  <w:style w:type="character" w:customStyle="1" w:styleId="RodapChar">
    <w:name w:val="Rodapé Char"/>
    <w:basedOn w:val="Fontepargpadro"/>
    <w:link w:val="Rodap"/>
    <w:uiPriority w:val="99"/>
    <w:rsid w:val="00335E84"/>
    <w:rPr>
      <w:rFonts w:ascii="Calibri" w:eastAsia="SimSun" w:hAnsi="Calibri" w:cs="font206"/>
      <w:kern w:val="1"/>
      <w:sz w:val="22"/>
      <w:szCs w:val="22"/>
      <w:lang w:eastAsia="ar-SA"/>
    </w:rPr>
  </w:style>
  <w:style w:type="paragraph" w:styleId="Textodenotaderodap">
    <w:name w:val="footnote text"/>
    <w:basedOn w:val="Normal"/>
    <w:link w:val="TextodenotaderodapChar"/>
    <w:uiPriority w:val="99"/>
    <w:semiHidden/>
    <w:unhideWhenUsed/>
    <w:rsid w:val="00B005C2"/>
    <w:rPr>
      <w:sz w:val="20"/>
      <w:szCs w:val="20"/>
    </w:rPr>
  </w:style>
  <w:style w:type="character" w:customStyle="1" w:styleId="TextodenotaderodapChar">
    <w:name w:val="Texto de nota de rodapé Char"/>
    <w:basedOn w:val="Fontepargpadro"/>
    <w:link w:val="Textodenotaderodap"/>
    <w:uiPriority w:val="99"/>
    <w:semiHidden/>
    <w:rsid w:val="00B005C2"/>
    <w:rPr>
      <w:rFonts w:ascii="Calibri" w:eastAsia="SimSun" w:hAnsi="Calibri" w:cs="font206"/>
      <w:kern w:val="1"/>
      <w:lang w:eastAsia="ar-SA"/>
    </w:rPr>
  </w:style>
  <w:style w:type="character" w:styleId="Refdenotaderodap">
    <w:name w:val="footnote reference"/>
    <w:basedOn w:val="Fontepargpadro"/>
    <w:uiPriority w:val="99"/>
    <w:semiHidden/>
    <w:unhideWhenUsed/>
    <w:rsid w:val="00B005C2"/>
    <w:rPr>
      <w:vertAlign w:val="superscript"/>
    </w:rPr>
  </w:style>
  <w:style w:type="character" w:customStyle="1" w:styleId="hps">
    <w:name w:val="hps"/>
    <w:basedOn w:val="Fontepargpadro"/>
    <w:rsid w:val="00FF36E5"/>
  </w:style>
  <w:style w:type="paragraph" w:styleId="Textodebalo">
    <w:name w:val="Balloon Text"/>
    <w:basedOn w:val="Normal"/>
    <w:link w:val="TextodebaloChar"/>
    <w:uiPriority w:val="99"/>
    <w:semiHidden/>
    <w:unhideWhenUsed/>
    <w:rsid w:val="009338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38C2"/>
    <w:rPr>
      <w:rFonts w:ascii="Tahoma" w:eastAsia="SimSu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338580070">
      <w:bodyDiv w:val="1"/>
      <w:marLeft w:val="0"/>
      <w:marRight w:val="0"/>
      <w:marTop w:val="0"/>
      <w:marBottom w:val="0"/>
      <w:divBdr>
        <w:top w:val="none" w:sz="0" w:space="0" w:color="auto"/>
        <w:left w:val="none" w:sz="0" w:space="0" w:color="auto"/>
        <w:bottom w:val="none" w:sz="0" w:space="0" w:color="auto"/>
        <w:right w:val="none" w:sz="0" w:space="0" w:color="auto"/>
      </w:divBdr>
    </w:div>
    <w:div w:id="400908293">
      <w:bodyDiv w:val="1"/>
      <w:marLeft w:val="0"/>
      <w:marRight w:val="0"/>
      <w:marTop w:val="0"/>
      <w:marBottom w:val="0"/>
      <w:divBdr>
        <w:top w:val="none" w:sz="0" w:space="0" w:color="auto"/>
        <w:left w:val="none" w:sz="0" w:space="0" w:color="auto"/>
        <w:bottom w:val="none" w:sz="0" w:space="0" w:color="auto"/>
        <w:right w:val="none" w:sz="0" w:space="0" w:color="auto"/>
      </w:divBdr>
      <w:divsChild>
        <w:div w:id="40058988">
          <w:marLeft w:val="0"/>
          <w:marRight w:val="0"/>
          <w:marTop w:val="0"/>
          <w:marBottom w:val="0"/>
          <w:divBdr>
            <w:top w:val="none" w:sz="0" w:space="0" w:color="auto"/>
            <w:left w:val="none" w:sz="0" w:space="0" w:color="auto"/>
            <w:bottom w:val="none" w:sz="0" w:space="0" w:color="auto"/>
            <w:right w:val="none" w:sz="0" w:space="0" w:color="auto"/>
          </w:divBdr>
        </w:div>
        <w:div w:id="43530339">
          <w:marLeft w:val="0"/>
          <w:marRight w:val="0"/>
          <w:marTop w:val="0"/>
          <w:marBottom w:val="0"/>
          <w:divBdr>
            <w:top w:val="none" w:sz="0" w:space="0" w:color="auto"/>
            <w:left w:val="none" w:sz="0" w:space="0" w:color="auto"/>
            <w:bottom w:val="none" w:sz="0" w:space="0" w:color="auto"/>
            <w:right w:val="none" w:sz="0" w:space="0" w:color="auto"/>
          </w:divBdr>
        </w:div>
        <w:div w:id="109012837">
          <w:marLeft w:val="0"/>
          <w:marRight w:val="0"/>
          <w:marTop w:val="0"/>
          <w:marBottom w:val="0"/>
          <w:divBdr>
            <w:top w:val="none" w:sz="0" w:space="0" w:color="auto"/>
            <w:left w:val="none" w:sz="0" w:space="0" w:color="auto"/>
            <w:bottom w:val="none" w:sz="0" w:space="0" w:color="auto"/>
            <w:right w:val="none" w:sz="0" w:space="0" w:color="auto"/>
          </w:divBdr>
        </w:div>
        <w:div w:id="304628248">
          <w:marLeft w:val="0"/>
          <w:marRight w:val="0"/>
          <w:marTop w:val="0"/>
          <w:marBottom w:val="0"/>
          <w:divBdr>
            <w:top w:val="none" w:sz="0" w:space="0" w:color="auto"/>
            <w:left w:val="none" w:sz="0" w:space="0" w:color="auto"/>
            <w:bottom w:val="none" w:sz="0" w:space="0" w:color="auto"/>
            <w:right w:val="none" w:sz="0" w:space="0" w:color="auto"/>
          </w:divBdr>
        </w:div>
        <w:div w:id="305937766">
          <w:marLeft w:val="0"/>
          <w:marRight w:val="0"/>
          <w:marTop w:val="0"/>
          <w:marBottom w:val="0"/>
          <w:divBdr>
            <w:top w:val="none" w:sz="0" w:space="0" w:color="auto"/>
            <w:left w:val="none" w:sz="0" w:space="0" w:color="auto"/>
            <w:bottom w:val="none" w:sz="0" w:space="0" w:color="auto"/>
            <w:right w:val="none" w:sz="0" w:space="0" w:color="auto"/>
          </w:divBdr>
        </w:div>
        <w:div w:id="395475530">
          <w:marLeft w:val="0"/>
          <w:marRight w:val="0"/>
          <w:marTop w:val="0"/>
          <w:marBottom w:val="0"/>
          <w:divBdr>
            <w:top w:val="none" w:sz="0" w:space="0" w:color="auto"/>
            <w:left w:val="none" w:sz="0" w:space="0" w:color="auto"/>
            <w:bottom w:val="none" w:sz="0" w:space="0" w:color="auto"/>
            <w:right w:val="none" w:sz="0" w:space="0" w:color="auto"/>
          </w:divBdr>
        </w:div>
        <w:div w:id="471556180">
          <w:marLeft w:val="0"/>
          <w:marRight w:val="0"/>
          <w:marTop w:val="0"/>
          <w:marBottom w:val="0"/>
          <w:divBdr>
            <w:top w:val="none" w:sz="0" w:space="0" w:color="auto"/>
            <w:left w:val="none" w:sz="0" w:space="0" w:color="auto"/>
            <w:bottom w:val="none" w:sz="0" w:space="0" w:color="auto"/>
            <w:right w:val="none" w:sz="0" w:space="0" w:color="auto"/>
          </w:divBdr>
        </w:div>
        <w:div w:id="512381584">
          <w:marLeft w:val="0"/>
          <w:marRight w:val="0"/>
          <w:marTop w:val="0"/>
          <w:marBottom w:val="0"/>
          <w:divBdr>
            <w:top w:val="none" w:sz="0" w:space="0" w:color="auto"/>
            <w:left w:val="none" w:sz="0" w:space="0" w:color="auto"/>
            <w:bottom w:val="none" w:sz="0" w:space="0" w:color="auto"/>
            <w:right w:val="none" w:sz="0" w:space="0" w:color="auto"/>
          </w:divBdr>
        </w:div>
        <w:div w:id="648823180">
          <w:marLeft w:val="0"/>
          <w:marRight w:val="0"/>
          <w:marTop w:val="0"/>
          <w:marBottom w:val="0"/>
          <w:divBdr>
            <w:top w:val="none" w:sz="0" w:space="0" w:color="auto"/>
            <w:left w:val="none" w:sz="0" w:space="0" w:color="auto"/>
            <w:bottom w:val="none" w:sz="0" w:space="0" w:color="auto"/>
            <w:right w:val="none" w:sz="0" w:space="0" w:color="auto"/>
          </w:divBdr>
        </w:div>
        <w:div w:id="667560721">
          <w:marLeft w:val="0"/>
          <w:marRight w:val="0"/>
          <w:marTop w:val="0"/>
          <w:marBottom w:val="0"/>
          <w:divBdr>
            <w:top w:val="none" w:sz="0" w:space="0" w:color="auto"/>
            <w:left w:val="none" w:sz="0" w:space="0" w:color="auto"/>
            <w:bottom w:val="none" w:sz="0" w:space="0" w:color="auto"/>
            <w:right w:val="none" w:sz="0" w:space="0" w:color="auto"/>
          </w:divBdr>
        </w:div>
        <w:div w:id="709304316">
          <w:marLeft w:val="0"/>
          <w:marRight w:val="0"/>
          <w:marTop w:val="0"/>
          <w:marBottom w:val="0"/>
          <w:divBdr>
            <w:top w:val="none" w:sz="0" w:space="0" w:color="auto"/>
            <w:left w:val="none" w:sz="0" w:space="0" w:color="auto"/>
            <w:bottom w:val="none" w:sz="0" w:space="0" w:color="auto"/>
            <w:right w:val="none" w:sz="0" w:space="0" w:color="auto"/>
          </w:divBdr>
        </w:div>
        <w:div w:id="812914318">
          <w:marLeft w:val="0"/>
          <w:marRight w:val="0"/>
          <w:marTop w:val="0"/>
          <w:marBottom w:val="0"/>
          <w:divBdr>
            <w:top w:val="none" w:sz="0" w:space="0" w:color="auto"/>
            <w:left w:val="none" w:sz="0" w:space="0" w:color="auto"/>
            <w:bottom w:val="none" w:sz="0" w:space="0" w:color="auto"/>
            <w:right w:val="none" w:sz="0" w:space="0" w:color="auto"/>
          </w:divBdr>
        </w:div>
        <w:div w:id="866412898">
          <w:marLeft w:val="0"/>
          <w:marRight w:val="0"/>
          <w:marTop w:val="0"/>
          <w:marBottom w:val="0"/>
          <w:divBdr>
            <w:top w:val="none" w:sz="0" w:space="0" w:color="auto"/>
            <w:left w:val="none" w:sz="0" w:space="0" w:color="auto"/>
            <w:bottom w:val="none" w:sz="0" w:space="0" w:color="auto"/>
            <w:right w:val="none" w:sz="0" w:space="0" w:color="auto"/>
          </w:divBdr>
        </w:div>
        <w:div w:id="1009019910">
          <w:marLeft w:val="0"/>
          <w:marRight w:val="0"/>
          <w:marTop w:val="0"/>
          <w:marBottom w:val="0"/>
          <w:divBdr>
            <w:top w:val="none" w:sz="0" w:space="0" w:color="auto"/>
            <w:left w:val="none" w:sz="0" w:space="0" w:color="auto"/>
            <w:bottom w:val="none" w:sz="0" w:space="0" w:color="auto"/>
            <w:right w:val="none" w:sz="0" w:space="0" w:color="auto"/>
          </w:divBdr>
        </w:div>
        <w:div w:id="1109737583">
          <w:marLeft w:val="0"/>
          <w:marRight w:val="0"/>
          <w:marTop w:val="0"/>
          <w:marBottom w:val="0"/>
          <w:divBdr>
            <w:top w:val="none" w:sz="0" w:space="0" w:color="auto"/>
            <w:left w:val="none" w:sz="0" w:space="0" w:color="auto"/>
            <w:bottom w:val="none" w:sz="0" w:space="0" w:color="auto"/>
            <w:right w:val="none" w:sz="0" w:space="0" w:color="auto"/>
          </w:divBdr>
        </w:div>
        <w:div w:id="1158305888">
          <w:marLeft w:val="0"/>
          <w:marRight w:val="0"/>
          <w:marTop w:val="0"/>
          <w:marBottom w:val="0"/>
          <w:divBdr>
            <w:top w:val="none" w:sz="0" w:space="0" w:color="auto"/>
            <w:left w:val="none" w:sz="0" w:space="0" w:color="auto"/>
            <w:bottom w:val="none" w:sz="0" w:space="0" w:color="auto"/>
            <w:right w:val="none" w:sz="0" w:space="0" w:color="auto"/>
          </w:divBdr>
        </w:div>
        <w:div w:id="1194533117">
          <w:marLeft w:val="0"/>
          <w:marRight w:val="0"/>
          <w:marTop w:val="0"/>
          <w:marBottom w:val="0"/>
          <w:divBdr>
            <w:top w:val="none" w:sz="0" w:space="0" w:color="auto"/>
            <w:left w:val="none" w:sz="0" w:space="0" w:color="auto"/>
            <w:bottom w:val="none" w:sz="0" w:space="0" w:color="auto"/>
            <w:right w:val="none" w:sz="0" w:space="0" w:color="auto"/>
          </w:divBdr>
        </w:div>
        <w:div w:id="1271158624">
          <w:marLeft w:val="0"/>
          <w:marRight w:val="0"/>
          <w:marTop w:val="0"/>
          <w:marBottom w:val="0"/>
          <w:divBdr>
            <w:top w:val="none" w:sz="0" w:space="0" w:color="auto"/>
            <w:left w:val="none" w:sz="0" w:space="0" w:color="auto"/>
            <w:bottom w:val="none" w:sz="0" w:space="0" w:color="auto"/>
            <w:right w:val="none" w:sz="0" w:space="0" w:color="auto"/>
          </w:divBdr>
        </w:div>
        <w:div w:id="1476294528">
          <w:marLeft w:val="0"/>
          <w:marRight w:val="0"/>
          <w:marTop w:val="0"/>
          <w:marBottom w:val="0"/>
          <w:divBdr>
            <w:top w:val="none" w:sz="0" w:space="0" w:color="auto"/>
            <w:left w:val="none" w:sz="0" w:space="0" w:color="auto"/>
            <w:bottom w:val="none" w:sz="0" w:space="0" w:color="auto"/>
            <w:right w:val="none" w:sz="0" w:space="0" w:color="auto"/>
          </w:divBdr>
        </w:div>
        <w:div w:id="1518958032">
          <w:marLeft w:val="0"/>
          <w:marRight w:val="0"/>
          <w:marTop w:val="0"/>
          <w:marBottom w:val="0"/>
          <w:divBdr>
            <w:top w:val="none" w:sz="0" w:space="0" w:color="auto"/>
            <w:left w:val="none" w:sz="0" w:space="0" w:color="auto"/>
            <w:bottom w:val="none" w:sz="0" w:space="0" w:color="auto"/>
            <w:right w:val="none" w:sz="0" w:space="0" w:color="auto"/>
          </w:divBdr>
        </w:div>
        <w:div w:id="1730417926">
          <w:marLeft w:val="0"/>
          <w:marRight w:val="0"/>
          <w:marTop w:val="0"/>
          <w:marBottom w:val="0"/>
          <w:divBdr>
            <w:top w:val="none" w:sz="0" w:space="0" w:color="auto"/>
            <w:left w:val="none" w:sz="0" w:space="0" w:color="auto"/>
            <w:bottom w:val="none" w:sz="0" w:space="0" w:color="auto"/>
            <w:right w:val="none" w:sz="0" w:space="0" w:color="auto"/>
          </w:divBdr>
        </w:div>
        <w:div w:id="1823352163">
          <w:marLeft w:val="0"/>
          <w:marRight w:val="0"/>
          <w:marTop w:val="0"/>
          <w:marBottom w:val="0"/>
          <w:divBdr>
            <w:top w:val="none" w:sz="0" w:space="0" w:color="auto"/>
            <w:left w:val="none" w:sz="0" w:space="0" w:color="auto"/>
            <w:bottom w:val="none" w:sz="0" w:space="0" w:color="auto"/>
            <w:right w:val="none" w:sz="0" w:space="0" w:color="auto"/>
          </w:divBdr>
        </w:div>
        <w:div w:id="1975718206">
          <w:marLeft w:val="0"/>
          <w:marRight w:val="0"/>
          <w:marTop w:val="0"/>
          <w:marBottom w:val="0"/>
          <w:divBdr>
            <w:top w:val="none" w:sz="0" w:space="0" w:color="auto"/>
            <w:left w:val="none" w:sz="0" w:space="0" w:color="auto"/>
            <w:bottom w:val="none" w:sz="0" w:space="0" w:color="auto"/>
            <w:right w:val="none" w:sz="0" w:space="0" w:color="auto"/>
          </w:divBdr>
          <w:divsChild>
            <w:div w:id="1406298883">
              <w:marLeft w:val="0"/>
              <w:marRight w:val="0"/>
              <w:marTop w:val="0"/>
              <w:marBottom w:val="0"/>
              <w:divBdr>
                <w:top w:val="none" w:sz="0" w:space="0" w:color="auto"/>
                <w:left w:val="none" w:sz="0" w:space="0" w:color="auto"/>
                <w:bottom w:val="none" w:sz="0" w:space="0" w:color="auto"/>
                <w:right w:val="none" w:sz="0" w:space="0" w:color="auto"/>
              </w:divBdr>
              <w:divsChild>
                <w:div w:id="1513030515">
                  <w:marLeft w:val="0"/>
                  <w:marRight w:val="0"/>
                  <w:marTop w:val="0"/>
                  <w:marBottom w:val="0"/>
                  <w:divBdr>
                    <w:top w:val="none" w:sz="0" w:space="0" w:color="auto"/>
                    <w:left w:val="none" w:sz="0" w:space="0" w:color="auto"/>
                    <w:bottom w:val="none" w:sz="0" w:space="0" w:color="auto"/>
                    <w:right w:val="none" w:sz="0" w:space="0" w:color="auto"/>
                  </w:divBdr>
                </w:div>
                <w:div w:id="15938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634">
          <w:marLeft w:val="0"/>
          <w:marRight w:val="0"/>
          <w:marTop w:val="0"/>
          <w:marBottom w:val="0"/>
          <w:divBdr>
            <w:top w:val="none" w:sz="0" w:space="0" w:color="auto"/>
            <w:left w:val="none" w:sz="0" w:space="0" w:color="auto"/>
            <w:bottom w:val="none" w:sz="0" w:space="0" w:color="auto"/>
            <w:right w:val="none" w:sz="0" w:space="0" w:color="auto"/>
          </w:divBdr>
        </w:div>
        <w:div w:id="2137873023">
          <w:marLeft w:val="0"/>
          <w:marRight w:val="0"/>
          <w:marTop w:val="0"/>
          <w:marBottom w:val="0"/>
          <w:divBdr>
            <w:top w:val="none" w:sz="0" w:space="0" w:color="auto"/>
            <w:left w:val="none" w:sz="0" w:space="0" w:color="auto"/>
            <w:bottom w:val="none" w:sz="0" w:space="0" w:color="auto"/>
            <w:right w:val="none" w:sz="0" w:space="0" w:color="auto"/>
          </w:divBdr>
        </w:div>
      </w:divsChild>
    </w:div>
    <w:div w:id="575016143">
      <w:bodyDiv w:val="1"/>
      <w:marLeft w:val="0"/>
      <w:marRight w:val="0"/>
      <w:marTop w:val="0"/>
      <w:marBottom w:val="0"/>
      <w:divBdr>
        <w:top w:val="none" w:sz="0" w:space="0" w:color="auto"/>
        <w:left w:val="none" w:sz="0" w:space="0" w:color="auto"/>
        <w:bottom w:val="none" w:sz="0" w:space="0" w:color="auto"/>
        <w:right w:val="none" w:sz="0" w:space="0" w:color="auto"/>
      </w:divBdr>
    </w:div>
    <w:div w:id="1202397932">
      <w:bodyDiv w:val="1"/>
      <w:marLeft w:val="0"/>
      <w:marRight w:val="0"/>
      <w:marTop w:val="0"/>
      <w:marBottom w:val="0"/>
      <w:divBdr>
        <w:top w:val="none" w:sz="0" w:space="0" w:color="auto"/>
        <w:left w:val="none" w:sz="0" w:space="0" w:color="auto"/>
        <w:bottom w:val="none" w:sz="0" w:space="0" w:color="auto"/>
        <w:right w:val="none" w:sz="0" w:space="0" w:color="auto"/>
      </w:divBdr>
    </w:div>
    <w:div w:id="1210217701">
      <w:bodyDiv w:val="1"/>
      <w:marLeft w:val="0"/>
      <w:marRight w:val="0"/>
      <w:marTop w:val="0"/>
      <w:marBottom w:val="0"/>
      <w:divBdr>
        <w:top w:val="none" w:sz="0" w:space="0" w:color="auto"/>
        <w:left w:val="none" w:sz="0" w:space="0" w:color="auto"/>
        <w:bottom w:val="none" w:sz="0" w:space="0" w:color="auto"/>
        <w:right w:val="none" w:sz="0" w:space="0" w:color="auto"/>
      </w:divBdr>
    </w:div>
    <w:div w:id="1369834460">
      <w:bodyDiv w:val="1"/>
      <w:marLeft w:val="0"/>
      <w:marRight w:val="0"/>
      <w:marTop w:val="0"/>
      <w:marBottom w:val="0"/>
      <w:divBdr>
        <w:top w:val="none" w:sz="0" w:space="0" w:color="auto"/>
        <w:left w:val="none" w:sz="0" w:space="0" w:color="auto"/>
        <w:bottom w:val="none" w:sz="0" w:space="0" w:color="auto"/>
        <w:right w:val="none" w:sz="0" w:space="0" w:color="auto"/>
      </w:divBdr>
    </w:div>
    <w:div w:id="1627586983">
      <w:bodyDiv w:val="1"/>
      <w:marLeft w:val="0"/>
      <w:marRight w:val="0"/>
      <w:marTop w:val="0"/>
      <w:marBottom w:val="0"/>
      <w:divBdr>
        <w:top w:val="none" w:sz="0" w:space="0" w:color="auto"/>
        <w:left w:val="none" w:sz="0" w:space="0" w:color="auto"/>
        <w:bottom w:val="none" w:sz="0" w:space="0" w:color="auto"/>
        <w:right w:val="none" w:sz="0" w:space="0" w:color="auto"/>
      </w:divBdr>
    </w:div>
    <w:div w:id="1640307988">
      <w:bodyDiv w:val="1"/>
      <w:marLeft w:val="0"/>
      <w:marRight w:val="0"/>
      <w:marTop w:val="0"/>
      <w:marBottom w:val="0"/>
      <w:divBdr>
        <w:top w:val="none" w:sz="0" w:space="0" w:color="auto"/>
        <w:left w:val="none" w:sz="0" w:space="0" w:color="auto"/>
        <w:bottom w:val="none" w:sz="0" w:space="0" w:color="auto"/>
        <w:right w:val="none" w:sz="0" w:space="0" w:color="auto"/>
      </w:divBdr>
    </w:div>
    <w:div w:id="1699433176">
      <w:bodyDiv w:val="1"/>
      <w:marLeft w:val="0"/>
      <w:marRight w:val="0"/>
      <w:marTop w:val="0"/>
      <w:marBottom w:val="0"/>
      <w:divBdr>
        <w:top w:val="none" w:sz="0" w:space="0" w:color="auto"/>
        <w:left w:val="none" w:sz="0" w:space="0" w:color="auto"/>
        <w:bottom w:val="none" w:sz="0" w:space="0" w:color="auto"/>
        <w:right w:val="none" w:sz="0" w:space="0" w:color="auto"/>
      </w:divBdr>
      <w:divsChild>
        <w:div w:id="29573222">
          <w:marLeft w:val="0"/>
          <w:marRight w:val="0"/>
          <w:marTop w:val="0"/>
          <w:marBottom w:val="0"/>
          <w:divBdr>
            <w:top w:val="none" w:sz="0" w:space="0" w:color="auto"/>
            <w:left w:val="none" w:sz="0" w:space="0" w:color="auto"/>
            <w:bottom w:val="none" w:sz="0" w:space="0" w:color="auto"/>
            <w:right w:val="none" w:sz="0" w:space="0" w:color="auto"/>
          </w:divBdr>
        </w:div>
        <w:div w:id="155848027">
          <w:marLeft w:val="0"/>
          <w:marRight w:val="0"/>
          <w:marTop w:val="0"/>
          <w:marBottom w:val="0"/>
          <w:divBdr>
            <w:top w:val="none" w:sz="0" w:space="0" w:color="auto"/>
            <w:left w:val="none" w:sz="0" w:space="0" w:color="auto"/>
            <w:bottom w:val="none" w:sz="0" w:space="0" w:color="auto"/>
            <w:right w:val="none" w:sz="0" w:space="0" w:color="auto"/>
          </w:divBdr>
        </w:div>
        <w:div w:id="200023409">
          <w:marLeft w:val="0"/>
          <w:marRight w:val="0"/>
          <w:marTop w:val="0"/>
          <w:marBottom w:val="0"/>
          <w:divBdr>
            <w:top w:val="none" w:sz="0" w:space="0" w:color="auto"/>
            <w:left w:val="none" w:sz="0" w:space="0" w:color="auto"/>
            <w:bottom w:val="none" w:sz="0" w:space="0" w:color="auto"/>
            <w:right w:val="none" w:sz="0" w:space="0" w:color="auto"/>
          </w:divBdr>
        </w:div>
        <w:div w:id="280845415">
          <w:marLeft w:val="0"/>
          <w:marRight w:val="0"/>
          <w:marTop w:val="0"/>
          <w:marBottom w:val="0"/>
          <w:divBdr>
            <w:top w:val="none" w:sz="0" w:space="0" w:color="auto"/>
            <w:left w:val="none" w:sz="0" w:space="0" w:color="auto"/>
            <w:bottom w:val="none" w:sz="0" w:space="0" w:color="auto"/>
            <w:right w:val="none" w:sz="0" w:space="0" w:color="auto"/>
          </w:divBdr>
        </w:div>
        <w:div w:id="337470123">
          <w:marLeft w:val="0"/>
          <w:marRight w:val="0"/>
          <w:marTop w:val="0"/>
          <w:marBottom w:val="0"/>
          <w:divBdr>
            <w:top w:val="none" w:sz="0" w:space="0" w:color="auto"/>
            <w:left w:val="none" w:sz="0" w:space="0" w:color="auto"/>
            <w:bottom w:val="none" w:sz="0" w:space="0" w:color="auto"/>
            <w:right w:val="none" w:sz="0" w:space="0" w:color="auto"/>
          </w:divBdr>
        </w:div>
        <w:div w:id="353925578">
          <w:marLeft w:val="0"/>
          <w:marRight w:val="0"/>
          <w:marTop w:val="0"/>
          <w:marBottom w:val="0"/>
          <w:divBdr>
            <w:top w:val="none" w:sz="0" w:space="0" w:color="auto"/>
            <w:left w:val="none" w:sz="0" w:space="0" w:color="auto"/>
            <w:bottom w:val="none" w:sz="0" w:space="0" w:color="auto"/>
            <w:right w:val="none" w:sz="0" w:space="0" w:color="auto"/>
          </w:divBdr>
        </w:div>
        <w:div w:id="473912939">
          <w:marLeft w:val="0"/>
          <w:marRight w:val="0"/>
          <w:marTop w:val="0"/>
          <w:marBottom w:val="0"/>
          <w:divBdr>
            <w:top w:val="none" w:sz="0" w:space="0" w:color="auto"/>
            <w:left w:val="none" w:sz="0" w:space="0" w:color="auto"/>
            <w:bottom w:val="none" w:sz="0" w:space="0" w:color="auto"/>
            <w:right w:val="none" w:sz="0" w:space="0" w:color="auto"/>
          </w:divBdr>
        </w:div>
        <w:div w:id="879827771">
          <w:marLeft w:val="0"/>
          <w:marRight w:val="0"/>
          <w:marTop w:val="0"/>
          <w:marBottom w:val="0"/>
          <w:divBdr>
            <w:top w:val="none" w:sz="0" w:space="0" w:color="auto"/>
            <w:left w:val="none" w:sz="0" w:space="0" w:color="auto"/>
            <w:bottom w:val="none" w:sz="0" w:space="0" w:color="auto"/>
            <w:right w:val="none" w:sz="0" w:space="0" w:color="auto"/>
          </w:divBdr>
        </w:div>
        <w:div w:id="887717240">
          <w:marLeft w:val="0"/>
          <w:marRight w:val="0"/>
          <w:marTop w:val="0"/>
          <w:marBottom w:val="0"/>
          <w:divBdr>
            <w:top w:val="none" w:sz="0" w:space="0" w:color="auto"/>
            <w:left w:val="none" w:sz="0" w:space="0" w:color="auto"/>
            <w:bottom w:val="none" w:sz="0" w:space="0" w:color="auto"/>
            <w:right w:val="none" w:sz="0" w:space="0" w:color="auto"/>
          </w:divBdr>
        </w:div>
        <w:div w:id="895892587">
          <w:marLeft w:val="0"/>
          <w:marRight w:val="0"/>
          <w:marTop w:val="0"/>
          <w:marBottom w:val="0"/>
          <w:divBdr>
            <w:top w:val="none" w:sz="0" w:space="0" w:color="auto"/>
            <w:left w:val="none" w:sz="0" w:space="0" w:color="auto"/>
            <w:bottom w:val="none" w:sz="0" w:space="0" w:color="auto"/>
            <w:right w:val="none" w:sz="0" w:space="0" w:color="auto"/>
          </w:divBdr>
        </w:div>
        <w:div w:id="1186289938">
          <w:marLeft w:val="0"/>
          <w:marRight w:val="0"/>
          <w:marTop w:val="0"/>
          <w:marBottom w:val="0"/>
          <w:divBdr>
            <w:top w:val="none" w:sz="0" w:space="0" w:color="auto"/>
            <w:left w:val="none" w:sz="0" w:space="0" w:color="auto"/>
            <w:bottom w:val="none" w:sz="0" w:space="0" w:color="auto"/>
            <w:right w:val="none" w:sz="0" w:space="0" w:color="auto"/>
          </w:divBdr>
        </w:div>
        <w:div w:id="1540975441">
          <w:marLeft w:val="0"/>
          <w:marRight w:val="0"/>
          <w:marTop w:val="0"/>
          <w:marBottom w:val="0"/>
          <w:divBdr>
            <w:top w:val="none" w:sz="0" w:space="0" w:color="auto"/>
            <w:left w:val="none" w:sz="0" w:space="0" w:color="auto"/>
            <w:bottom w:val="none" w:sz="0" w:space="0" w:color="auto"/>
            <w:right w:val="none" w:sz="0" w:space="0" w:color="auto"/>
          </w:divBdr>
          <w:divsChild>
            <w:div w:id="1174998069">
              <w:marLeft w:val="0"/>
              <w:marRight w:val="0"/>
              <w:marTop w:val="0"/>
              <w:marBottom w:val="0"/>
              <w:divBdr>
                <w:top w:val="none" w:sz="0" w:space="0" w:color="auto"/>
                <w:left w:val="none" w:sz="0" w:space="0" w:color="auto"/>
                <w:bottom w:val="none" w:sz="0" w:space="0" w:color="auto"/>
                <w:right w:val="none" w:sz="0" w:space="0" w:color="auto"/>
              </w:divBdr>
              <w:divsChild>
                <w:div w:id="320698291">
                  <w:marLeft w:val="0"/>
                  <w:marRight w:val="0"/>
                  <w:marTop w:val="0"/>
                  <w:marBottom w:val="0"/>
                  <w:divBdr>
                    <w:top w:val="none" w:sz="0" w:space="0" w:color="auto"/>
                    <w:left w:val="none" w:sz="0" w:space="0" w:color="auto"/>
                    <w:bottom w:val="none" w:sz="0" w:space="0" w:color="auto"/>
                    <w:right w:val="none" w:sz="0" w:space="0" w:color="auto"/>
                  </w:divBdr>
                </w:div>
                <w:div w:id="3529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7562">
          <w:marLeft w:val="0"/>
          <w:marRight w:val="0"/>
          <w:marTop w:val="0"/>
          <w:marBottom w:val="0"/>
          <w:divBdr>
            <w:top w:val="none" w:sz="0" w:space="0" w:color="auto"/>
            <w:left w:val="none" w:sz="0" w:space="0" w:color="auto"/>
            <w:bottom w:val="none" w:sz="0" w:space="0" w:color="auto"/>
            <w:right w:val="none" w:sz="0" w:space="0" w:color="auto"/>
          </w:divBdr>
        </w:div>
        <w:div w:id="1612080284">
          <w:marLeft w:val="0"/>
          <w:marRight w:val="0"/>
          <w:marTop w:val="0"/>
          <w:marBottom w:val="0"/>
          <w:divBdr>
            <w:top w:val="none" w:sz="0" w:space="0" w:color="auto"/>
            <w:left w:val="none" w:sz="0" w:space="0" w:color="auto"/>
            <w:bottom w:val="none" w:sz="0" w:space="0" w:color="auto"/>
            <w:right w:val="none" w:sz="0" w:space="0" w:color="auto"/>
          </w:divBdr>
        </w:div>
        <w:div w:id="1695694322">
          <w:marLeft w:val="0"/>
          <w:marRight w:val="0"/>
          <w:marTop w:val="0"/>
          <w:marBottom w:val="0"/>
          <w:divBdr>
            <w:top w:val="none" w:sz="0" w:space="0" w:color="auto"/>
            <w:left w:val="none" w:sz="0" w:space="0" w:color="auto"/>
            <w:bottom w:val="none" w:sz="0" w:space="0" w:color="auto"/>
            <w:right w:val="none" w:sz="0" w:space="0" w:color="auto"/>
          </w:divBdr>
        </w:div>
        <w:div w:id="1704820540">
          <w:marLeft w:val="0"/>
          <w:marRight w:val="0"/>
          <w:marTop w:val="0"/>
          <w:marBottom w:val="0"/>
          <w:divBdr>
            <w:top w:val="none" w:sz="0" w:space="0" w:color="auto"/>
            <w:left w:val="none" w:sz="0" w:space="0" w:color="auto"/>
            <w:bottom w:val="none" w:sz="0" w:space="0" w:color="auto"/>
            <w:right w:val="none" w:sz="0" w:space="0" w:color="auto"/>
          </w:divBdr>
        </w:div>
        <w:div w:id="1711490095">
          <w:marLeft w:val="0"/>
          <w:marRight w:val="0"/>
          <w:marTop w:val="0"/>
          <w:marBottom w:val="0"/>
          <w:divBdr>
            <w:top w:val="none" w:sz="0" w:space="0" w:color="auto"/>
            <w:left w:val="none" w:sz="0" w:space="0" w:color="auto"/>
            <w:bottom w:val="none" w:sz="0" w:space="0" w:color="auto"/>
            <w:right w:val="none" w:sz="0" w:space="0" w:color="auto"/>
          </w:divBdr>
        </w:div>
        <w:div w:id="1744831442">
          <w:marLeft w:val="0"/>
          <w:marRight w:val="0"/>
          <w:marTop w:val="0"/>
          <w:marBottom w:val="0"/>
          <w:divBdr>
            <w:top w:val="none" w:sz="0" w:space="0" w:color="auto"/>
            <w:left w:val="none" w:sz="0" w:space="0" w:color="auto"/>
            <w:bottom w:val="none" w:sz="0" w:space="0" w:color="auto"/>
            <w:right w:val="none" w:sz="0" w:space="0" w:color="auto"/>
          </w:divBdr>
        </w:div>
        <w:div w:id="1829128353">
          <w:marLeft w:val="0"/>
          <w:marRight w:val="0"/>
          <w:marTop w:val="0"/>
          <w:marBottom w:val="0"/>
          <w:divBdr>
            <w:top w:val="none" w:sz="0" w:space="0" w:color="auto"/>
            <w:left w:val="none" w:sz="0" w:space="0" w:color="auto"/>
            <w:bottom w:val="none" w:sz="0" w:space="0" w:color="auto"/>
            <w:right w:val="none" w:sz="0" w:space="0" w:color="auto"/>
          </w:divBdr>
        </w:div>
        <w:div w:id="1840535577">
          <w:marLeft w:val="0"/>
          <w:marRight w:val="0"/>
          <w:marTop w:val="0"/>
          <w:marBottom w:val="0"/>
          <w:divBdr>
            <w:top w:val="none" w:sz="0" w:space="0" w:color="auto"/>
            <w:left w:val="none" w:sz="0" w:space="0" w:color="auto"/>
            <w:bottom w:val="none" w:sz="0" w:space="0" w:color="auto"/>
            <w:right w:val="none" w:sz="0" w:space="0" w:color="auto"/>
          </w:divBdr>
        </w:div>
        <w:div w:id="1876893057">
          <w:marLeft w:val="0"/>
          <w:marRight w:val="0"/>
          <w:marTop w:val="0"/>
          <w:marBottom w:val="0"/>
          <w:divBdr>
            <w:top w:val="none" w:sz="0" w:space="0" w:color="auto"/>
            <w:left w:val="none" w:sz="0" w:space="0" w:color="auto"/>
            <w:bottom w:val="none" w:sz="0" w:space="0" w:color="auto"/>
            <w:right w:val="none" w:sz="0" w:space="0" w:color="auto"/>
          </w:divBdr>
        </w:div>
        <w:div w:id="1935631493">
          <w:marLeft w:val="0"/>
          <w:marRight w:val="0"/>
          <w:marTop w:val="0"/>
          <w:marBottom w:val="0"/>
          <w:divBdr>
            <w:top w:val="none" w:sz="0" w:space="0" w:color="auto"/>
            <w:left w:val="none" w:sz="0" w:space="0" w:color="auto"/>
            <w:bottom w:val="none" w:sz="0" w:space="0" w:color="auto"/>
            <w:right w:val="none" w:sz="0" w:space="0" w:color="auto"/>
          </w:divBdr>
        </w:div>
        <w:div w:id="1969359530">
          <w:marLeft w:val="0"/>
          <w:marRight w:val="0"/>
          <w:marTop w:val="0"/>
          <w:marBottom w:val="0"/>
          <w:divBdr>
            <w:top w:val="none" w:sz="0" w:space="0" w:color="auto"/>
            <w:left w:val="none" w:sz="0" w:space="0" w:color="auto"/>
            <w:bottom w:val="none" w:sz="0" w:space="0" w:color="auto"/>
            <w:right w:val="none" w:sz="0" w:space="0" w:color="auto"/>
          </w:divBdr>
        </w:div>
        <w:div w:id="1986468064">
          <w:marLeft w:val="0"/>
          <w:marRight w:val="0"/>
          <w:marTop w:val="0"/>
          <w:marBottom w:val="0"/>
          <w:divBdr>
            <w:top w:val="none" w:sz="0" w:space="0" w:color="auto"/>
            <w:left w:val="none" w:sz="0" w:space="0" w:color="auto"/>
            <w:bottom w:val="none" w:sz="0" w:space="0" w:color="auto"/>
            <w:right w:val="none" w:sz="0" w:space="0" w:color="auto"/>
          </w:divBdr>
        </w:div>
        <w:div w:id="2000378880">
          <w:marLeft w:val="0"/>
          <w:marRight w:val="0"/>
          <w:marTop w:val="0"/>
          <w:marBottom w:val="0"/>
          <w:divBdr>
            <w:top w:val="none" w:sz="0" w:space="0" w:color="auto"/>
            <w:left w:val="none" w:sz="0" w:space="0" w:color="auto"/>
            <w:bottom w:val="none" w:sz="0" w:space="0" w:color="auto"/>
            <w:right w:val="none" w:sz="0" w:space="0" w:color="auto"/>
          </w:divBdr>
        </w:div>
      </w:divsChild>
    </w:div>
    <w:div w:id="1702706459">
      <w:bodyDiv w:val="1"/>
      <w:marLeft w:val="0"/>
      <w:marRight w:val="0"/>
      <w:marTop w:val="0"/>
      <w:marBottom w:val="0"/>
      <w:divBdr>
        <w:top w:val="none" w:sz="0" w:space="0" w:color="auto"/>
        <w:left w:val="none" w:sz="0" w:space="0" w:color="auto"/>
        <w:bottom w:val="none" w:sz="0" w:space="0" w:color="auto"/>
        <w:right w:val="none" w:sz="0" w:space="0" w:color="auto"/>
      </w:divBdr>
      <w:divsChild>
        <w:div w:id="277762850">
          <w:marLeft w:val="0"/>
          <w:marRight w:val="0"/>
          <w:marTop w:val="0"/>
          <w:marBottom w:val="0"/>
          <w:divBdr>
            <w:top w:val="none" w:sz="0" w:space="0" w:color="auto"/>
            <w:left w:val="none" w:sz="0" w:space="0" w:color="auto"/>
            <w:bottom w:val="none" w:sz="0" w:space="0" w:color="auto"/>
            <w:right w:val="none" w:sz="0" w:space="0" w:color="auto"/>
          </w:divBdr>
        </w:div>
        <w:div w:id="421294863">
          <w:marLeft w:val="0"/>
          <w:marRight w:val="0"/>
          <w:marTop w:val="0"/>
          <w:marBottom w:val="0"/>
          <w:divBdr>
            <w:top w:val="none" w:sz="0" w:space="0" w:color="auto"/>
            <w:left w:val="none" w:sz="0" w:space="0" w:color="auto"/>
            <w:bottom w:val="none" w:sz="0" w:space="0" w:color="auto"/>
            <w:right w:val="none" w:sz="0" w:space="0" w:color="auto"/>
          </w:divBdr>
        </w:div>
        <w:div w:id="458576499">
          <w:marLeft w:val="0"/>
          <w:marRight w:val="0"/>
          <w:marTop w:val="0"/>
          <w:marBottom w:val="0"/>
          <w:divBdr>
            <w:top w:val="none" w:sz="0" w:space="0" w:color="auto"/>
            <w:left w:val="none" w:sz="0" w:space="0" w:color="auto"/>
            <w:bottom w:val="none" w:sz="0" w:space="0" w:color="auto"/>
            <w:right w:val="none" w:sz="0" w:space="0" w:color="auto"/>
          </w:divBdr>
        </w:div>
        <w:div w:id="518197131">
          <w:marLeft w:val="0"/>
          <w:marRight w:val="0"/>
          <w:marTop w:val="0"/>
          <w:marBottom w:val="0"/>
          <w:divBdr>
            <w:top w:val="none" w:sz="0" w:space="0" w:color="auto"/>
            <w:left w:val="none" w:sz="0" w:space="0" w:color="auto"/>
            <w:bottom w:val="none" w:sz="0" w:space="0" w:color="auto"/>
            <w:right w:val="none" w:sz="0" w:space="0" w:color="auto"/>
          </w:divBdr>
        </w:div>
        <w:div w:id="564490576">
          <w:marLeft w:val="0"/>
          <w:marRight w:val="0"/>
          <w:marTop w:val="0"/>
          <w:marBottom w:val="0"/>
          <w:divBdr>
            <w:top w:val="none" w:sz="0" w:space="0" w:color="auto"/>
            <w:left w:val="none" w:sz="0" w:space="0" w:color="auto"/>
            <w:bottom w:val="none" w:sz="0" w:space="0" w:color="auto"/>
            <w:right w:val="none" w:sz="0" w:space="0" w:color="auto"/>
          </w:divBdr>
        </w:div>
        <w:div w:id="725303982">
          <w:marLeft w:val="0"/>
          <w:marRight w:val="0"/>
          <w:marTop w:val="0"/>
          <w:marBottom w:val="0"/>
          <w:divBdr>
            <w:top w:val="none" w:sz="0" w:space="0" w:color="auto"/>
            <w:left w:val="none" w:sz="0" w:space="0" w:color="auto"/>
            <w:bottom w:val="none" w:sz="0" w:space="0" w:color="auto"/>
            <w:right w:val="none" w:sz="0" w:space="0" w:color="auto"/>
          </w:divBdr>
        </w:div>
        <w:div w:id="740835117">
          <w:marLeft w:val="0"/>
          <w:marRight w:val="0"/>
          <w:marTop w:val="0"/>
          <w:marBottom w:val="0"/>
          <w:divBdr>
            <w:top w:val="none" w:sz="0" w:space="0" w:color="auto"/>
            <w:left w:val="none" w:sz="0" w:space="0" w:color="auto"/>
            <w:bottom w:val="none" w:sz="0" w:space="0" w:color="auto"/>
            <w:right w:val="none" w:sz="0" w:space="0" w:color="auto"/>
          </w:divBdr>
        </w:div>
        <w:div w:id="762191452">
          <w:marLeft w:val="0"/>
          <w:marRight w:val="0"/>
          <w:marTop w:val="0"/>
          <w:marBottom w:val="0"/>
          <w:divBdr>
            <w:top w:val="none" w:sz="0" w:space="0" w:color="auto"/>
            <w:left w:val="none" w:sz="0" w:space="0" w:color="auto"/>
            <w:bottom w:val="none" w:sz="0" w:space="0" w:color="auto"/>
            <w:right w:val="none" w:sz="0" w:space="0" w:color="auto"/>
          </w:divBdr>
        </w:div>
        <w:div w:id="933590868">
          <w:marLeft w:val="0"/>
          <w:marRight w:val="0"/>
          <w:marTop w:val="0"/>
          <w:marBottom w:val="0"/>
          <w:divBdr>
            <w:top w:val="none" w:sz="0" w:space="0" w:color="auto"/>
            <w:left w:val="none" w:sz="0" w:space="0" w:color="auto"/>
            <w:bottom w:val="none" w:sz="0" w:space="0" w:color="auto"/>
            <w:right w:val="none" w:sz="0" w:space="0" w:color="auto"/>
          </w:divBdr>
        </w:div>
        <w:div w:id="974330482">
          <w:marLeft w:val="0"/>
          <w:marRight w:val="0"/>
          <w:marTop w:val="0"/>
          <w:marBottom w:val="0"/>
          <w:divBdr>
            <w:top w:val="none" w:sz="0" w:space="0" w:color="auto"/>
            <w:left w:val="none" w:sz="0" w:space="0" w:color="auto"/>
            <w:bottom w:val="none" w:sz="0" w:space="0" w:color="auto"/>
            <w:right w:val="none" w:sz="0" w:space="0" w:color="auto"/>
          </w:divBdr>
        </w:div>
        <w:div w:id="982657721">
          <w:marLeft w:val="0"/>
          <w:marRight w:val="0"/>
          <w:marTop w:val="0"/>
          <w:marBottom w:val="0"/>
          <w:divBdr>
            <w:top w:val="none" w:sz="0" w:space="0" w:color="auto"/>
            <w:left w:val="none" w:sz="0" w:space="0" w:color="auto"/>
            <w:bottom w:val="none" w:sz="0" w:space="0" w:color="auto"/>
            <w:right w:val="none" w:sz="0" w:space="0" w:color="auto"/>
          </w:divBdr>
          <w:divsChild>
            <w:div w:id="144783035">
              <w:marLeft w:val="0"/>
              <w:marRight w:val="0"/>
              <w:marTop w:val="0"/>
              <w:marBottom w:val="0"/>
              <w:divBdr>
                <w:top w:val="none" w:sz="0" w:space="0" w:color="auto"/>
                <w:left w:val="none" w:sz="0" w:space="0" w:color="auto"/>
                <w:bottom w:val="none" w:sz="0" w:space="0" w:color="auto"/>
                <w:right w:val="none" w:sz="0" w:space="0" w:color="auto"/>
              </w:divBdr>
              <w:divsChild>
                <w:div w:id="527253775">
                  <w:marLeft w:val="0"/>
                  <w:marRight w:val="0"/>
                  <w:marTop w:val="0"/>
                  <w:marBottom w:val="0"/>
                  <w:divBdr>
                    <w:top w:val="none" w:sz="0" w:space="0" w:color="auto"/>
                    <w:left w:val="none" w:sz="0" w:space="0" w:color="auto"/>
                    <w:bottom w:val="none" w:sz="0" w:space="0" w:color="auto"/>
                    <w:right w:val="none" w:sz="0" w:space="0" w:color="auto"/>
                  </w:divBdr>
                </w:div>
                <w:div w:id="10615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5095">
          <w:marLeft w:val="0"/>
          <w:marRight w:val="0"/>
          <w:marTop w:val="0"/>
          <w:marBottom w:val="0"/>
          <w:divBdr>
            <w:top w:val="none" w:sz="0" w:space="0" w:color="auto"/>
            <w:left w:val="none" w:sz="0" w:space="0" w:color="auto"/>
            <w:bottom w:val="none" w:sz="0" w:space="0" w:color="auto"/>
            <w:right w:val="none" w:sz="0" w:space="0" w:color="auto"/>
          </w:divBdr>
        </w:div>
        <w:div w:id="1124546038">
          <w:marLeft w:val="0"/>
          <w:marRight w:val="0"/>
          <w:marTop w:val="0"/>
          <w:marBottom w:val="0"/>
          <w:divBdr>
            <w:top w:val="none" w:sz="0" w:space="0" w:color="auto"/>
            <w:left w:val="none" w:sz="0" w:space="0" w:color="auto"/>
            <w:bottom w:val="none" w:sz="0" w:space="0" w:color="auto"/>
            <w:right w:val="none" w:sz="0" w:space="0" w:color="auto"/>
          </w:divBdr>
        </w:div>
        <w:div w:id="1124925462">
          <w:marLeft w:val="0"/>
          <w:marRight w:val="0"/>
          <w:marTop w:val="0"/>
          <w:marBottom w:val="0"/>
          <w:divBdr>
            <w:top w:val="none" w:sz="0" w:space="0" w:color="auto"/>
            <w:left w:val="none" w:sz="0" w:space="0" w:color="auto"/>
            <w:bottom w:val="none" w:sz="0" w:space="0" w:color="auto"/>
            <w:right w:val="none" w:sz="0" w:space="0" w:color="auto"/>
          </w:divBdr>
        </w:div>
        <w:div w:id="1269387336">
          <w:marLeft w:val="0"/>
          <w:marRight w:val="0"/>
          <w:marTop w:val="0"/>
          <w:marBottom w:val="0"/>
          <w:divBdr>
            <w:top w:val="none" w:sz="0" w:space="0" w:color="auto"/>
            <w:left w:val="none" w:sz="0" w:space="0" w:color="auto"/>
            <w:bottom w:val="none" w:sz="0" w:space="0" w:color="auto"/>
            <w:right w:val="none" w:sz="0" w:space="0" w:color="auto"/>
          </w:divBdr>
        </w:div>
        <w:div w:id="1438789741">
          <w:marLeft w:val="0"/>
          <w:marRight w:val="0"/>
          <w:marTop w:val="0"/>
          <w:marBottom w:val="0"/>
          <w:divBdr>
            <w:top w:val="none" w:sz="0" w:space="0" w:color="auto"/>
            <w:left w:val="none" w:sz="0" w:space="0" w:color="auto"/>
            <w:bottom w:val="none" w:sz="0" w:space="0" w:color="auto"/>
            <w:right w:val="none" w:sz="0" w:space="0" w:color="auto"/>
          </w:divBdr>
        </w:div>
        <w:div w:id="1452166791">
          <w:marLeft w:val="0"/>
          <w:marRight w:val="0"/>
          <w:marTop w:val="0"/>
          <w:marBottom w:val="0"/>
          <w:divBdr>
            <w:top w:val="none" w:sz="0" w:space="0" w:color="auto"/>
            <w:left w:val="none" w:sz="0" w:space="0" w:color="auto"/>
            <w:bottom w:val="none" w:sz="0" w:space="0" w:color="auto"/>
            <w:right w:val="none" w:sz="0" w:space="0" w:color="auto"/>
          </w:divBdr>
        </w:div>
        <w:div w:id="1472870002">
          <w:marLeft w:val="0"/>
          <w:marRight w:val="0"/>
          <w:marTop w:val="0"/>
          <w:marBottom w:val="0"/>
          <w:divBdr>
            <w:top w:val="none" w:sz="0" w:space="0" w:color="auto"/>
            <w:left w:val="none" w:sz="0" w:space="0" w:color="auto"/>
            <w:bottom w:val="none" w:sz="0" w:space="0" w:color="auto"/>
            <w:right w:val="none" w:sz="0" w:space="0" w:color="auto"/>
          </w:divBdr>
        </w:div>
        <w:div w:id="1641307131">
          <w:marLeft w:val="0"/>
          <w:marRight w:val="0"/>
          <w:marTop w:val="0"/>
          <w:marBottom w:val="0"/>
          <w:divBdr>
            <w:top w:val="none" w:sz="0" w:space="0" w:color="auto"/>
            <w:left w:val="none" w:sz="0" w:space="0" w:color="auto"/>
            <w:bottom w:val="none" w:sz="0" w:space="0" w:color="auto"/>
            <w:right w:val="none" w:sz="0" w:space="0" w:color="auto"/>
          </w:divBdr>
        </w:div>
        <w:div w:id="1738169510">
          <w:marLeft w:val="0"/>
          <w:marRight w:val="0"/>
          <w:marTop w:val="0"/>
          <w:marBottom w:val="0"/>
          <w:divBdr>
            <w:top w:val="none" w:sz="0" w:space="0" w:color="auto"/>
            <w:left w:val="none" w:sz="0" w:space="0" w:color="auto"/>
            <w:bottom w:val="none" w:sz="0" w:space="0" w:color="auto"/>
            <w:right w:val="none" w:sz="0" w:space="0" w:color="auto"/>
          </w:divBdr>
        </w:div>
        <w:div w:id="1793474944">
          <w:marLeft w:val="0"/>
          <w:marRight w:val="0"/>
          <w:marTop w:val="0"/>
          <w:marBottom w:val="0"/>
          <w:divBdr>
            <w:top w:val="none" w:sz="0" w:space="0" w:color="auto"/>
            <w:left w:val="none" w:sz="0" w:space="0" w:color="auto"/>
            <w:bottom w:val="none" w:sz="0" w:space="0" w:color="auto"/>
            <w:right w:val="none" w:sz="0" w:space="0" w:color="auto"/>
          </w:divBdr>
        </w:div>
        <w:div w:id="1815483720">
          <w:marLeft w:val="0"/>
          <w:marRight w:val="0"/>
          <w:marTop w:val="0"/>
          <w:marBottom w:val="0"/>
          <w:divBdr>
            <w:top w:val="none" w:sz="0" w:space="0" w:color="auto"/>
            <w:left w:val="none" w:sz="0" w:space="0" w:color="auto"/>
            <w:bottom w:val="none" w:sz="0" w:space="0" w:color="auto"/>
            <w:right w:val="none" w:sz="0" w:space="0" w:color="auto"/>
          </w:divBdr>
        </w:div>
        <w:div w:id="1889878813">
          <w:marLeft w:val="0"/>
          <w:marRight w:val="0"/>
          <w:marTop w:val="0"/>
          <w:marBottom w:val="0"/>
          <w:divBdr>
            <w:top w:val="none" w:sz="0" w:space="0" w:color="auto"/>
            <w:left w:val="none" w:sz="0" w:space="0" w:color="auto"/>
            <w:bottom w:val="none" w:sz="0" w:space="0" w:color="auto"/>
            <w:right w:val="none" w:sz="0" w:space="0" w:color="auto"/>
          </w:divBdr>
        </w:div>
        <w:div w:id="1961761869">
          <w:marLeft w:val="0"/>
          <w:marRight w:val="0"/>
          <w:marTop w:val="0"/>
          <w:marBottom w:val="0"/>
          <w:divBdr>
            <w:top w:val="none" w:sz="0" w:space="0" w:color="auto"/>
            <w:left w:val="none" w:sz="0" w:space="0" w:color="auto"/>
            <w:bottom w:val="none" w:sz="0" w:space="0" w:color="auto"/>
            <w:right w:val="none" w:sz="0" w:space="0" w:color="auto"/>
          </w:divBdr>
        </w:div>
        <w:div w:id="1992251146">
          <w:marLeft w:val="0"/>
          <w:marRight w:val="0"/>
          <w:marTop w:val="0"/>
          <w:marBottom w:val="0"/>
          <w:divBdr>
            <w:top w:val="none" w:sz="0" w:space="0" w:color="auto"/>
            <w:left w:val="none" w:sz="0" w:space="0" w:color="auto"/>
            <w:bottom w:val="none" w:sz="0" w:space="0" w:color="auto"/>
            <w:right w:val="none" w:sz="0" w:space="0" w:color="auto"/>
          </w:divBdr>
        </w:div>
      </w:divsChild>
    </w:div>
    <w:div w:id="1889876438">
      <w:bodyDiv w:val="1"/>
      <w:marLeft w:val="0"/>
      <w:marRight w:val="0"/>
      <w:marTop w:val="0"/>
      <w:marBottom w:val="0"/>
      <w:divBdr>
        <w:top w:val="none" w:sz="0" w:space="0" w:color="auto"/>
        <w:left w:val="none" w:sz="0" w:space="0" w:color="auto"/>
        <w:bottom w:val="none" w:sz="0" w:space="0" w:color="auto"/>
        <w:right w:val="none" w:sz="0" w:space="0" w:color="auto"/>
      </w:divBdr>
    </w:div>
    <w:div w:id="2070034903">
      <w:bodyDiv w:val="1"/>
      <w:marLeft w:val="0"/>
      <w:marRight w:val="0"/>
      <w:marTop w:val="0"/>
      <w:marBottom w:val="0"/>
      <w:divBdr>
        <w:top w:val="none" w:sz="0" w:space="0" w:color="auto"/>
        <w:left w:val="none" w:sz="0" w:space="0" w:color="auto"/>
        <w:bottom w:val="none" w:sz="0" w:space="0" w:color="auto"/>
        <w:right w:val="none" w:sz="0" w:space="0" w:color="auto"/>
      </w:divBdr>
      <w:divsChild>
        <w:div w:id="1215652904">
          <w:marLeft w:val="0"/>
          <w:marRight w:val="0"/>
          <w:marTop w:val="0"/>
          <w:marBottom w:val="0"/>
          <w:divBdr>
            <w:top w:val="none" w:sz="0" w:space="0" w:color="auto"/>
            <w:left w:val="none" w:sz="0" w:space="0" w:color="auto"/>
            <w:bottom w:val="none" w:sz="0" w:space="0" w:color="auto"/>
            <w:right w:val="none" w:sz="0" w:space="0" w:color="auto"/>
          </w:divBdr>
          <w:divsChild>
            <w:div w:id="630785346">
              <w:marLeft w:val="0"/>
              <w:marRight w:val="0"/>
              <w:marTop w:val="0"/>
              <w:marBottom w:val="0"/>
              <w:divBdr>
                <w:top w:val="none" w:sz="0" w:space="0" w:color="auto"/>
                <w:left w:val="none" w:sz="0" w:space="0" w:color="auto"/>
                <w:bottom w:val="none" w:sz="0" w:space="0" w:color="auto"/>
                <w:right w:val="none" w:sz="0" w:space="0" w:color="auto"/>
              </w:divBdr>
              <w:divsChild>
                <w:div w:id="1593582482">
                  <w:marLeft w:val="0"/>
                  <w:marRight w:val="0"/>
                  <w:marTop w:val="0"/>
                  <w:marBottom w:val="0"/>
                  <w:divBdr>
                    <w:top w:val="none" w:sz="0" w:space="0" w:color="auto"/>
                    <w:left w:val="none" w:sz="0" w:space="0" w:color="auto"/>
                    <w:bottom w:val="none" w:sz="0" w:space="0" w:color="auto"/>
                    <w:right w:val="none" w:sz="0" w:space="0" w:color="auto"/>
                  </w:divBdr>
                  <w:divsChild>
                    <w:div w:id="1580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nl.com.br/blog/erp/a-importancia-do-er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t.wikipedia.org/wiki/Banco_de_dados" TargetMode="External"/><Relationship Id="rId17" Type="http://schemas.openxmlformats.org/officeDocument/2006/relationships/hyperlink" Target="http://pt.wikipedia.org/wiki/Sistema_integrado_de_gest&#227;o_empresari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ucaload.com/metodologia-trabalho-cientifi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Empres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fowester.com/erp.php" TargetMode="External"/><Relationship Id="rId23" Type="http://schemas.openxmlformats.org/officeDocument/2006/relationships/footer" Target="footer3.xml"/><Relationship Id="rId10" Type="http://schemas.openxmlformats.org/officeDocument/2006/relationships/hyperlink" Target="http://pt.wikipedia.org/wiki/M&#243;dulo_de_um_sistem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ibge.gov.br/home/estatistica/economia/microempresa/microempresa2001.pdf"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Total de EPP por região</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Plan1!$B$1</c:f>
              <c:strCache>
                <c:ptCount val="1"/>
                <c:pt idx="0">
                  <c:v>Total de EPP</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Plan1!$A$2:$A$6</c:f>
              <c:strCache>
                <c:ptCount val="5"/>
                <c:pt idx="0">
                  <c:v>Centro-Oeste</c:v>
                </c:pt>
                <c:pt idx="1">
                  <c:v>Nordeste</c:v>
                </c:pt>
                <c:pt idx="2">
                  <c:v>Norte</c:v>
                </c:pt>
                <c:pt idx="3">
                  <c:v>Sudeste</c:v>
                </c:pt>
                <c:pt idx="4">
                  <c:v>Sul</c:v>
                </c:pt>
              </c:strCache>
            </c:strRef>
          </c:cat>
          <c:val>
            <c:numRef>
              <c:f>Plan1!$B$2:$B$6</c:f>
              <c:numCache>
                <c:formatCode>#,##0</c:formatCode>
                <c:ptCount val="5"/>
                <c:pt idx="0">
                  <c:v>74891</c:v>
                </c:pt>
                <c:pt idx="1">
                  <c:v>123156</c:v>
                </c:pt>
                <c:pt idx="2">
                  <c:v>32280</c:v>
                </c:pt>
                <c:pt idx="3">
                  <c:v>504338</c:v>
                </c:pt>
                <c:pt idx="4">
                  <c:v>210405</c:v>
                </c:pt>
              </c:numCache>
            </c:numRef>
          </c:val>
        </c:ser>
        <c:shape val="box"/>
        <c:axId val="116644864"/>
        <c:axId val="116650752"/>
        <c:axId val="116501120"/>
      </c:bar3DChart>
      <c:catAx>
        <c:axId val="11664486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6650752"/>
        <c:crosses val="autoZero"/>
        <c:auto val="1"/>
        <c:lblAlgn val="ctr"/>
        <c:lblOffset val="100"/>
      </c:catAx>
      <c:valAx>
        <c:axId val="11665075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6644864"/>
        <c:crosses val="autoZero"/>
        <c:crossBetween val="between"/>
      </c:valAx>
      <c:serAx>
        <c:axId val="116501120"/>
        <c:scaling>
          <c:orientation val="minMax"/>
        </c:scaling>
        <c:delete val="1"/>
        <c:axPos val="b"/>
        <c:majorTickMark val="none"/>
        <c:tickLblPos val="nextTo"/>
        <c:crossAx val="116650752"/>
        <c:crosses val="autoZero"/>
      </c:serAx>
      <c:spPr>
        <a:noFill/>
        <a:ln>
          <a:noFill/>
        </a:ln>
        <a:effectLst/>
      </c:spPr>
    </c:plotArea>
    <c:plotVisOnly val="1"/>
    <c:dispBlanksAs val="gap"/>
  </c:chart>
  <c:spPr>
    <a:solidFill>
      <a:schemeClr val="bg1"/>
    </a:solidFill>
    <a:ln w="9525" cap="flat" cmpd="sng" algn="ctr">
      <a:solidFill>
        <a:sysClr val="windowText" lastClr="000000"/>
      </a:solidFill>
      <a:round/>
    </a:ln>
    <a:effectLst/>
  </c:spPr>
  <c:txPr>
    <a:bodyPr/>
    <a:lstStyle/>
    <a:p>
      <a:pPr>
        <a:defRPr/>
      </a:pPr>
      <a:endParaRPr lang="pt-B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Plan1!$B$10</c:f>
              <c:strCache>
                <c:ptCount val="1"/>
                <c:pt idx="0">
                  <c:v>Total de EPP</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Plan1!$A$11:$A$15</c:f>
              <c:strCache>
                <c:ptCount val="5"/>
                <c:pt idx="0">
                  <c:v>Agropecuária</c:v>
                </c:pt>
                <c:pt idx="1">
                  <c:v>Construção Civil</c:v>
                </c:pt>
                <c:pt idx="2">
                  <c:v>Indústria</c:v>
                </c:pt>
                <c:pt idx="3">
                  <c:v>Serviços</c:v>
                </c:pt>
                <c:pt idx="4">
                  <c:v>Comércio</c:v>
                </c:pt>
              </c:strCache>
            </c:strRef>
          </c:cat>
          <c:val>
            <c:numRef>
              <c:f>Plan1!$B$11:$B$15</c:f>
              <c:numCache>
                <c:formatCode>#,##0</c:formatCode>
                <c:ptCount val="5"/>
                <c:pt idx="0">
                  <c:v>6060</c:v>
                </c:pt>
                <c:pt idx="1">
                  <c:v>37298</c:v>
                </c:pt>
                <c:pt idx="2">
                  <c:v>138317</c:v>
                </c:pt>
                <c:pt idx="3">
                  <c:v>291549</c:v>
                </c:pt>
                <c:pt idx="4">
                  <c:v>471846</c:v>
                </c:pt>
              </c:numCache>
            </c:numRef>
          </c:val>
        </c:ser>
        <c:shape val="box"/>
        <c:axId val="85378944"/>
        <c:axId val="85380480"/>
        <c:axId val="0"/>
      </c:bar3DChart>
      <c:catAx>
        <c:axId val="853789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5380480"/>
        <c:crosses val="autoZero"/>
        <c:auto val="1"/>
        <c:lblAlgn val="ctr"/>
        <c:lblOffset val="100"/>
      </c:catAx>
      <c:valAx>
        <c:axId val="8538048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5378944"/>
        <c:crosses val="autoZero"/>
        <c:crossBetween val="between"/>
      </c:valAx>
      <c:spPr>
        <a:noFill/>
        <a:ln>
          <a:noFill/>
        </a:ln>
        <a:effectLst/>
      </c:spPr>
    </c:plotArea>
    <c:plotVisOnly val="1"/>
    <c:dispBlanksAs val="gap"/>
  </c:chart>
  <c:spPr>
    <a:solidFill>
      <a:schemeClr val="bg1"/>
    </a:solidFill>
    <a:ln w="9525" cap="flat" cmpd="sng" algn="ctr">
      <a:solidFill>
        <a:sysClr val="windowText" lastClr="000000"/>
      </a:solidFill>
      <a:round/>
    </a:ln>
    <a:effectLst/>
  </c:spPr>
  <c:txPr>
    <a:bodyPr/>
    <a:lstStyle/>
    <a:p>
      <a:pPr>
        <a:defRPr/>
      </a:pPr>
      <a:endParaRPr lang="pt-BR"/>
    </a:p>
  </c:txPr>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133E-950C-480D-8582-D5CE4E24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5356</Words>
  <Characters>28923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34211</CharactersWithSpaces>
  <SharedDoc>false</SharedDoc>
  <HLinks>
    <vt:vector size="48" baseType="variant">
      <vt:variant>
        <vt:i4>2818288</vt:i4>
      </vt:variant>
      <vt:variant>
        <vt:i4>21</vt:i4>
      </vt:variant>
      <vt:variant>
        <vt:i4>0</vt:i4>
      </vt:variant>
      <vt:variant>
        <vt:i4>5</vt:i4>
      </vt:variant>
      <vt:variant>
        <vt:lpwstr>http://pt.wikipedia.org/wiki/Sistema_integrado_de_gestão_empresarial</vt:lpwstr>
      </vt:variant>
      <vt:variant>
        <vt:lpwstr/>
      </vt:variant>
      <vt:variant>
        <vt:i4>1114183</vt:i4>
      </vt:variant>
      <vt:variant>
        <vt:i4>18</vt:i4>
      </vt:variant>
      <vt:variant>
        <vt:i4>0</vt:i4>
      </vt:variant>
      <vt:variant>
        <vt:i4>5</vt:i4>
      </vt:variant>
      <vt:variant>
        <vt:lpwstr>http://educaload.com/metodologia-trabalho-cientifico/</vt:lpwstr>
      </vt:variant>
      <vt:variant>
        <vt:lpwstr/>
      </vt:variant>
      <vt:variant>
        <vt:i4>2031705</vt:i4>
      </vt:variant>
      <vt:variant>
        <vt:i4>15</vt:i4>
      </vt:variant>
      <vt:variant>
        <vt:i4>0</vt:i4>
      </vt:variant>
      <vt:variant>
        <vt:i4>5</vt:i4>
      </vt:variant>
      <vt:variant>
        <vt:lpwstr>http://www.infowester.com/erp.php</vt:lpwstr>
      </vt:variant>
      <vt:variant>
        <vt:lpwstr/>
      </vt:variant>
      <vt:variant>
        <vt:i4>7274611</vt:i4>
      </vt:variant>
      <vt:variant>
        <vt:i4>12</vt:i4>
      </vt:variant>
      <vt:variant>
        <vt:i4>0</vt:i4>
      </vt:variant>
      <vt:variant>
        <vt:i4>5</vt:i4>
      </vt:variant>
      <vt:variant>
        <vt:lpwstr>http://www.ibge.gov.br/home/estatistica/economia/microempresa/microempresa2001.pdf</vt:lpwstr>
      </vt:variant>
      <vt:variant>
        <vt:lpwstr/>
      </vt:variant>
      <vt:variant>
        <vt:i4>2883635</vt:i4>
      </vt:variant>
      <vt:variant>
        <vt:i4>9</vt:i4>
      </vt:variant>
      <vt:variant>
        <vt:i4>0</vt:i4>
      </vt:variant>
      <vt:variant>
        <vt:i4>5</vt:i4>
      </vt:variant>
      <vt:variant>
        <vt:lpwstr>http://www.nl.com.br/blog/erp/a-importancia-do-erp/</vt:lpwstr>
      </vt:variant>
      <vt:variant>
        <vt:lpwstr/>
      </vt:variant>
      <vt:variant>
        <vt:i4>6029335</vt:i4>
      </vt:variant>
      <vt:variant>
        <vt:i4>6</vt:i4>
      </vt:variant>
      <vt:variant>
        <vt:i4>0</vt:i4>
      </vt:variant>
      <vt:variant>
        <vt:i4>5</vt:i4>
      </vt:variant>
      <vt:variant>
        <vt:lpwstr>http://pt.wikipedia.org/wiki/Banco_de_dados</vt:lpwstr>
      </vt:variant>
      <vt:variant>
        <vt:lpwstr/>
      </vt:variant>
      <vt:variant>
        <vt:i4>1769539</vt:i4>
      </vt:variant>
      <vt:variant>
        <vt:i4>3</vt:i4>
      </vt:variant>
      <vt:variant>
        <vt:i4>0</vt:i4>
      </vt:variant>
      <vt:variant>
        <vt:i4>5</vt:i4>
      </vt:variant>
      <vt:variant>
        <vt:lpwstr>http://pt.wikipedia.org/wiki/Empresa</vt:lpwstr>
      </vt:variant>
      <vt:variant>
        <vt:lpwstr/>
      </vt:variant>
      <vt:variant>
        <vt:i4>983285</vt:i4>
      </vt:variant>
      <vt:variant>
        <vt:i4>0</vt:i4>
      </vt:variant>
      <vt:variant>
        <vt:i4>0</vt:i4>
      </vt:variant>
      <vt:variant>
        <vt:i4>5</vt:i4>
      </vt:variant>
      <vt:variant>
        <vt:lpwstr>http://pt.wikipedia.org/wiki/Módulo_de_um_sistema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caixa02</dc:creator>
  <cp:keywords/>
  <cp:lastModifiedBy>deboraleitao</cp:lastModifiedBy>
  <cp:revision>44</cp:revision>
  <cp:lastPrinted>2015-01-16T18:12:00Z</cp:lastPrinted>
  <dcterms:created xsi:type="dcterms:W3CDTF">2015-01-27T16:44:00Z</dcterms:created>
  <dcterms:modified xsi:type="dcterms:W3CDTF">2015-02-19T16:29:00Z</dcterms:modified>
</cp:coreProperties>
</file>